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B879A8" w:rsidRPr="00062309" w:rsidTr="002F3B92">
        <w:trPr>
          <w:trHeight w:val="854"/>
        </w:trPr>
        <w:tc>
          <w:tcPr>
            <w:tcW w:w="4320" w:type="dxa"/>
          </w:tcPr>
          <w:p w:rsidR="00B879A8" w:rsidRPr="00977F14" w:rsidRDefault="00B879A8" w:rsidP="00434447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977F1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B879A8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«___» _____________________ 20</w:t>
            </w:r>
            <w:r>
              <w:rPr>
                <w:lang w:val="en-US"/>
              </w:rPr>
              <w:t>2</w:t>
            </w:r>
            <w:r w:rsidR="008E5C4A">
              <w:t>5</w:t>
            </w:r>
            <w:r w:rsidRPr="00062309">
              <w:t xml:space="preserve"> г.</w:t>
            </w:r>
          </w:p>
          <w:p w:rsidR="00E10460" w:rsidRPr="00062309" w:rsidRDefault="00E10460" w:rsidP="00434447">
            <w:pPr>
              <w:tabs>
                <w:tab w:val="left" w:pos="7371"/>
              </w:tabs>
              <w:jc w:val="both"/>
            </w:pPr>
          </w:p>
        </w:tc>
        <w:tc>
          <w:tcPr>
            <w:tcW w:w="5860" w:type="dxa"/>
          </w:tcPr>
          <w:p w:rsidR="00B879A8" w:rsidRPr="00062309" w:rsidRDefault="00B879A8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B879A8" w:rsidRPr="00062309" w:rsidRDefault="00B879A8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B879A8" w:rsidRPr="00062309" w:rsidRDefault="00B879A8" w:rsidP="008E5C4A">
            <w:pPr>
              <w:tabs>
                <w:tab w:val="left" w:pos="7371"/>
              </w:tabs>
              <w:ind w:left="1059"/>
              <w:jc w:val="both"/>
            </w:pPr>
            <w:r w:rsidRPr="00062309">
              <w:t>«____» _______________ 20</w:t>
            </w:r>
            <w:r>
              <w:rPr>
                <w:lang w:val="en-US"/>
              </w:rPr>
              <w:t>2</w:t>
            </w:r>
            <w:r w:rsidR="008E5C4A">
              <w:t>5</w:t>
            </w:r>
            <w:r w:rsidRPr="00062309">
              <w:t xml:space="preserve"> г.</w:t>
            </w:r>
          </w:p>
        </w:tc>
      </w:tr>
      <w:tr w:rsidR="00B879A8" w:rsidRPr="00062309" w:rsidTr="00293E6B">
        <w:trPr>
          <w:trHeight w:val="2611"/>
        </w:trPr>
        <w:tc>
          <w:tcPr>
            <w:tcW w:w="4320" w:type="dxa"/>
          </w:tcPr>
          <w:p w:rsidR="00B879A8" w:rsidRPr="00062309" w:rsidRDefault="008865C3" w:rsidP="005A3872">
            <w:pPr>
              <w:jc w:val="center"/>
              <w:rPr>
                <w:sz w:val="23"/>
                <w:szCs w:val="23"/>
                <w:u w:val="single"/>
              </w:rPr>
            </w:pPr>
            <w:r w:rsidRPr="008865C3">
              <w:rPr>
                <w:noProof/>
                <w:sz w:val="23"/>
                <w:szCs w:val="23"/>
                <w:u w:val="single"/>
                <w:lang w:eastAsia="ru-RU"/>
              </w:rPr>
              <w:drawing>
                <wp:inline distT="0" distB="0" distL="0" distR="0">
                  <wp:extent cx="2463869" cy="1910686"/>
                  <wp:effectExtent l="0" t="0" r="0" b="0"/>
                  <wp:docPr id="2" name="Рисунок 2" descr="2016060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606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00" cy="192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Align w:val="center"/>
          </w:tcPr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B879A8" w:rsidRPr="00A92DCA" w:rsidRDefault="00B879A8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B879A8" w:rsidRDefault="00B879A8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B879A8" w:rsidRPr="00086EB9" w:rsidRDefault="00B879A8" w:rsidP="008E5C4A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 w:rsidR="00474191">
              <w:rPr>
                <w:b/>
                <w:bCs/>
                <w:u w:val="single"/>
              </w:rPr>
              <w:t>июнь</w:t>
            </w:r>
            <w:r>
              <w:rPr>
                <w:b/>
                <w:bCs/>
                <w:u w:val="single"/>
              </w:rPr>
              <w:t xml:space="preserve"> 20</w:t>
            </w:r>
            <w:r w:rsidRPr="00086EB9">
              <w:rPr>
                <w:b/>
                <w:bCs/>
                <w:u w:val="single"/>
              </w:rPr>
              <w:t>2</w:t>
            </w:r>
            <w:r w:rsidR="008E5C4A">
              <w:rPr>
                <w:b/>
                <w:bCs/>
                <w:u w:val="single"/>
              </w:rPr>
              <w:t>5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6F5E64" w:rsidRDefault="006F5E64" w:rsidP="007A7827">
      <w:pPr>
        <w:ind w:left="1134" w:hanging="425"/>
        <w:jc w:val="center"/>
        <w:rPr>
          <w:b/>
          <w:sz w:val="18"/>
          <w:szCs w:val="18"/>
          <w:u w:val="single"/>
        </w:rPr>
      </w:pPr>
    </w:p>
    <w:p w:rsidR="00B879A8" w:rsidRPr="007A7827" w:rsidRDefault="00B879A8" w:rsidP="007A7827">
      <w:pPr>
        <w:ind w:left="1134" w:hanging="425"/>
        <w:jc w:val="center"/>
        <w:rPr>
          <w:b/>
          <w:sz w:val="40"/>
          <w:szCs w:val="40"/>
          <w:u w:val="single"/>
        </w:rPr>
      </w:pPr>
      <w:r w:rsidRPr="00D83FA4">
        <w:rPr>
          <w:b/>
          <w:sz w:val="40"/>
          <w:szCs w:val="40"/>
          <w:u w:val="single"/>
        </w:rPr>
        <w:t xml:space="preserve">Поздравляем </w:t>
      </w:r>
      <w:r w:rsidR="00296B49" w:rsidRPr="00296B49">
        <w:rPr>
          <w:b/>
          <w:sz w:val="40"/>
          <w:szCs w:val="40"/>
          <w:u w:val="single"/>
        </w:rPr>
        <w:t>с Днём России</w:t>
      </w:r>
      <w:r w:rsidR="000C608D">
        <w:rPr>
          <w:b/>
          <w:sz w:val="40"/>
          <w:szCs w:val="40"/>
          <w:u w:val="single"/>
        </w:rPr>
        <w:t>!</w:t>
      </w:r>
    </w:p>
    <w:p w:rsidR="00B879A8" w:rsidRDefault="00B879A8" w:rsidP="007A7827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</w:p>
    <w:p w:rsidR="00B879A8" w:rsidRDefault="00B879A8" w:rsidP="007440A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B53D2E" w:rsidRDefault="00B53D2E" w:rsidP="007440AF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</w:p>
    <w:p w:rsidR="00694705" w:rsidRPr="0015569A" w:rsidRDefault="000C608D" w:rsidP="00694705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>Администрацию и педа</w:t>
      </w:r>
      <w:r w:rsidR="00F87217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гогический коллектив 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ОУ </w:t>
      </w:r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117577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директор </w:t>
      </w:r>
      <w:proofErr w:type="spellStart"/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>Бейнарович</w:t>
      </w:r>
      <w:proofErr w:type="spellEnd"/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К.</w:t>
      </w:r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>К.</w:t>
      </w:r>
      <w:r w:rsidR="00117577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руководитель школьного музея </w:t>
      </w:r>
      <w:proofErr w:type="spellStart"/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>Сторчилова</w:t>
      </w:r>
      <w:proofErr w:type="spellEnd"/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А. А.,</w:t>
      </w:r>
      <w:r w:rsidR="00694705" w:rsidRPr="0015569A">
        <w:rPr>
          <w:color w:val="000000" w:themeColor="text1"/>
        </w:rPr>
        <w:t xml:space="preserve"> </w:t>
      </w:r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воспитатель </w:t>
      </w:r>
      <w:proofErr w:type="spellStart"/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>Кахи</w:t>
      </w:r>
      <w:proofErr w:type="spellEnd"/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Н.В.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="00117577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за </w:t>
      </w:r>
      <w:r w:rsidR="00694705" w:rsidRPr="0015569A">
        <w:rPr>
          <w:rFonts w:ascii="Times New Roman" w:hAnsi="Times New Roman"/>
          <w:color w:val="000000" w:themeColor="text1"/>
          <w:sz w:val="20"/>
          <w:szCs w:val="20"/>
        </w:rPr>
        <w:t>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 Санкт-Петербурга;</w:t>
      </w:r>
    </w:p>
    <w:p w:rsidR="00694705" w:rsidRPr="0015569A" w:rsidRDefault="00694705" w:rsidP="00694705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>Администрацию и педагогический коллектив ОУ 223 (директор Лысова С.В., руководитель школьного музея</w:t>
      </w:r>
      <w:r w:rsidR="002004DF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Мороз Л.А.)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за предоставление музейных экспонатов на районные открытые выставки для учащихся ОУ в едином образовательном пространстве, организованном в </w:t>
      </w:r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>Д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ДЮТ Кировского </w:t>
      </w:r>
      <w:r w:rsidR="00404240" w:rsidRPr="0015569A">
        <w:rPr>
          <w:rFonts w:ascii="Times New Roman" w:hAnsi="Times New Roman"/>
          <w:color w:val="000000" w:themeColor="text1"/>
          <w:sz w:val="20"/>
          <w:szCs w:val="20"/>
        </w:rPr>
        <w:t>района Санкт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-Петербурга;</w:t>
      </w:r>
    </w:p>
    <w:p w:rsidR="00B42473" w:rsidRPr="0015569A" w:rsidRDefault="00B42473" w:rsidP="00B42473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Администрацию и педагогический коллектив ОУ 384 (директор Черева Н.С., руководитель школьного музея </w:t>
      </w:r>
      <w:proofErr w:type="spellStart"/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>Паршакова</w:t>
      </w:r>
      <w:proofErr w:type="spellEnd"/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Е.Ю.) 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 Санкт-Петербурга;</w:t>
      </w:r>
    </w:p>
    <w:p w:rsidR="00B42473" w:rsidRPr="0015569A" w:rsidRDefault="00B42473" w:rsidP="00B42473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Администрацию и педагогический коллектив учителей начальных классов ОУ 387 (директор Васькова И.Ю., заместители директора Медведева М.С., </w:t>
      </w:r>
      <w:proofErr w:type="spellStart"/>
      <w:r w:rsidRPr="0015569A">
        <w:rPr>
          <w:rFonts w:ascii="Times New Roman" w:hAnsi="Times New Roman"/>
          <w:color w:val="000000" w:themeColor="text1"/>
          <w:sz w:val="20"/>
          <w:szCs w:val="20"/>
        </w:rPr>
        <w:t>Амелина</w:t>
      </w:r>
      <w:proofErr w:type="spellEnd"/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М.И., председатель ШМО Застрелина С.А.) за помощь в проведении на высоком методическом уровне итогового районного методического объединения учителей начальных классов «Реализуем ФГОС начального общего образования: опыт, проблемы и мнения»;</w:t>
      </w:r>
    </w:p>
    <w:p w:rsidR="00B42473" w:rsidRPr="0015569A" w:rsidRDefault="00B42473" w:rsidP="00B42473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>Администрацию и педагогический коллектив ОУ</w:t>
      </w:r>
      <w:r w:rsidRPr="0015569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493 (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директор Диденко Н.Л.</w:t>
      </w:r>
      <w:r w:rsidRPr="0015569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) за помощь в подготовке и проведении 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встречи «Пе</w:t>
      </w:r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дагогика: наука или искусство» 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для обучающихся психолого-педагогических классов и моло</w:t>
      </w:r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>дых педагогов Кировского района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из цикла неформальных встреч «В пространстве возможностей»;</w:t>
      </w:r>
    </w:p>
    <w:p w:rsidR="002004DF" w:rsidRPr="0015569A" w:rsidRDefault="002004DF" w:rsidP="002004DF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Администрацию и педагогический коллектив ОУ 585 (директор </w:t>
      </w:r>
      <w:proofErr w:type="spellStart"/>
      <w:r w:rsidRPr="0015569A">
        <w:rPr>
          <w:rFonts w:ascii="Times New Roman" w:hAnsi="Times New Roman"/>
          <w:color w:val="000000" w:themeColor="text1"/>
          <w:sz w:val="20"/>
          <w:szCs w:val="20"/>
        </w:rPr>
        <w:t>Варова</w:t>
      </w:r>
      <w:proofErr w:type="spellEnd"/>
      <w:r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И.А., руководитель школьного музея</w:t>
      </w:r>
      <w:r w:rsidR="0015569A" w:rsidRPr="0015569A">
        <w:rPr>
          <w:rFonts w:ascii="Times New Roman" w:hAnsi="Times New Roman"/>
          <w:color w:val="000000" w:themeColor="text1"/>
          <w:sz w:val="20"/>
          <w:szCs w:val="20"/>
        </w:rPr>
        <w:t xml:space="preserve"> Дунаевская А.С.) </w:t>
      </w:r>
      <w:r w:rsidRPr="0015569A">
        <w:rPr>
          <w:rFonts w:ascii="Times New Roman" w:hAnsi="Times New Roman"/>
          <w:color w:val="000000" w:themeColor="text1"/>
          <w:sz w:val="20"/>
          <w:szCs w:val="20"/>
        </w:rPr>
        <w:t>за предоставление музейных экспонатов на районные открытые выставки для учащихся ОУ в едином образовательном пространстве, организованном в ДДЮТ Кировского района Санкт-Петербурга;</w:t>
      </w:r>
    </w:p>
    <w:p w:rsidR="00507B70" w:rsidRPr="0015569A" w:rsidRDefault="00507B70" w:rsidP="002004DF">
      <w:pPr>
        <w:pStyle w:val="aff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Администрацию и педагогический коллектив ОУ 565 (директор </w:t>
      </w:r>
      <w:proofErr w:type="spellStart"/>
      <w:r w:rsidRPr="0015569A">
        <w:rPr>
          <w:rFonts w:ascii="Times New Roman" w:hAnsi="Times New Roman"/>
          <w:iCs/>
          <w:color w:val="000000" w:themeColor="text1"/>
          <w:sz w:val="20"/>
          <w:szCs w:val="20"/>
        </w:rPr>
        <w:t>Чалапко</w:t>
      </w:r>
      <w:proofErr w:type="spellEnd"/>
      <w:r w:rsidRPr="0015569A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Е.В.) за проведение на высоком профессиональном уровне районного конкурса «Знатоки СБО» для обучающихся с ОВЗ.</w:t>
      </w:r>
    </w:p>
    <w:tbl>
      <w:tblPr>
        <w:tblW w:w="11194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"/>
        <w:gridCol w:w="4351"/>
        <w:gridCol w:w="17"/>
        <w:gridCol w:w="25"/>
        <w:gridCol w:w="42"/>
        <w:gridCol w:w="12"/>
        <w:gridCol w:w="1453"/>
        <w:gridCol w:w="6"/>
        <w:gridCol w:w="41"/>
        <w:gridCol w:w="750"/>
        <w:gridCol w:w="668"/>
        <w:gridCol w:w="1574"/>
        <w:gridCol w:w="21"/>
        <w:gridCol w:w="1807"/>
      </w:tblGrid>
      <w:tr w:rsidR="005C78CF" w:rsidRPr="005C78CF" w:rsidTr="00150CF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№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Время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Место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sz w:val="20"/>
                <w:szCs w:val="20"/>
              </w:rPr>
            </w:pPr>
            <w:r w:rsidRPr="005C78CF">
              <w:rPr>
                <w:sz w:val="20"/>
                <w:szCs w:val="20"/>
              </w:rPr>
              <w:t>Ответственный</w:t>
            </w:r>
          </w:p>
        </w:tc>
      </w:tr>
      <w:tr w:rsidR="005C78CF" w:rsidRPr="005C78CF" w:rsidTr="00150CF4">
        <w:trPr>
          <w:trHeight w:val="296"/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Повышение эффективности управления и оптимизация взаимодействия образовательных учреждений</w:t>
            </w:r>
          </w:p>
        </w:tc>
      </w:tr>
      <w:tr w:rsidR="005C78CF" w:rsidRPr="005C78CF" w:rsidTr="00150CF4">
        <w:trPr>
          <w:trHeight w:val="296"/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5C78CF" w:rsidRDefault="00B879A8" w:rsidP="003B1AAB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План совместных мероприятий отдела образования, ИМЦ и ОУ</w:t>
            </w:r>
          </w:p>
        </w:tc>
      </w:tr>
      <w:tr w:rsidR="00477B43" w:rsidRPr="005C78CF" w:rsidTr="00150CF4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7B43" w:rsidRPr="005C78CF" w:rsidRDefault="00CD49F8" w:rsidP="003B1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B43" w:rsidRPr="005C78CF" w:rsidRDefault="00477B43" w:rsidP="003B1AAB">
            <w:pPr>
              <w:pStyle w:val="affb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Работа ситуационного центра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674A" w:rsidRDefault="00C5674A" w:rsidP="00477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01.06-30.06</w:t>
            </w:r>
          </w:p>
          <w:p w:rsidR="00477B43" w:rsidRPr="005C78CF" w:rsidRDefault="00C5674A" w:rsidP="00C5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(п</w:t>
            </w:r>
            <w:r w:rsidR="00477B43">
              <w:rPr>
                <w:sz w:val="20"/>
              </w:rPr>
              <w:t>о особому графику ЕГЭ</w:t>
            </w:r>
            <w:r>
              <w:rPr>
                <w:sz w:val="20"/>
              </w:rPr>
              <w:t>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7B43" w:rsidRPr="005C78CF" w:rsidRDefault="00477B43" w:rsidP="003B1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43" w:rsidRDefault="00477B43" w:rsidP="0047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Коледа С.Э.</w:t>
            </w:r>
          </w:p>
          <w:p w:rsidR="00477B43" w:rsidRPr="005C78CF" w:rsidRDefault="00477B43" w:rsidP="0047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</w:tc>
      </w:tr>
      <w:tr w:rsidR="00A81725" w:rsidRPr="005C78CF" w:rsidTr="00014212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pStyle w:val="affb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>онкурсн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 xml:space="preserve"> отбор на получение премии Правительства Санкт-Петербурга – денежного поощрения лучшим учителям</w:t>
            </w:r>
            <w:r>
              <w:rPr>
                <w:sz w:val="20"/>
              </w:rPr>
              <w:t xml:space="preserve">. </w:t>
            </w:r>
          </w:p>
          <w:p w:rsidR="00A81725" w:rsidRDefault="00A81725" w:rsidP="00A81725">
            <w:pPr>
              <w:pStyle w:val="affb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Прием документов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</w:t>
            </w:r>
          </w:p>
          <w:p w:rsidR="00A81725" w:rsidRDefault="00A81725" w:rsidP="00A81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Ю.Г.</w:t>
            </w:r>
          </w:p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Хазова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</w:tr>
      <w:tr w:rsidR="00A81725" w:rsidRPr="00457725" w:rsidTr="00150CF4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Подготовка аналитических материалов по итогам 202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457725">
              <w:rPr>
                <w:sz w:val="20"/>
                <w:szCs w:val="20"/>
                <w:lang w:eastAsia="ru-RU"/>
              </w:rPr>
              <w:t>-202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57725">
              <w:rPr>
                <w:sz w:val="20"/>
                <w:szCs w:val="20"/>
                <w:lang w:eastAsia="ru-RU"/>
              </w:rPr>
              <w:t xml:space="preserve"> учебного года по направлениям деятельности 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Специалисты ОО</w:t>
            </w:r>
          </w:p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Специалисты ИМЦ</w:t>
            </w:r>
          </w:p>
        </w:tc>
      </w:tr>
      <w:tr w:rsidR="00A81725" w:rsidRPr="00457725" w:rsidTr="00150CF4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Специалисты ОО</w:t>
            </w:r>
          </w:p>
          <w:p w:rsidR="00A81725" w:rsidRPr="00457725" w:rsidRDefault="00A81725" w:rsidP="00A81725">
            <w:pPr>
              <w:jc w:val="center"/>
              <w:rPr>
                <w:sz w:val="20"/>
                <w:szCs w:val="20"/>
                <w:lang w:eastAsia="ru-RU"/>
              </w:rPr>
            </w:pPr>
            <w:r w:rsidRPr="00457725">
              <w:rPr>
                <w:sz w:val="20"/>
                <w:szCs w:val="20"/>
                <w:lang w:eastAsia="ru-RU"/>
              </w:rPr>
              <w:t>Специалисты ИМЦ</w:t>
            </w:r>
          </w:p>
        </w:tc>
      </w:tr>
      <w:tr w:rsidR="00A81725" w:rsidRPr="00457725" w:rsidTr="00150CF4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 w:rsidRPr="00457725">
              <w:rPr>
                <w:sz w:val="20"/>
                <w:szCs w:val="20"/>
              </w:rPr>
              <w:t>Государственная итоговая аттестация обучающихся 9 и 11 классов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 w:rsidRPr="00457725">
              <w:rPr>
                <w:color w:val="000000"/>
                <w:sz w:val="20"/>
                <w:szCs w:val="20"/>
              </w:rPr>
              <w:t>по установленному графику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 w:rsidRPr="00457725">
              <w:rPr>
                <w:sz w:val="20"/>
                <w:szCs w:val="20"/>
              </w:rPr>
              <w:t>ОУ - ППЭ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color w:val="000000"/>
                <w:sz w:val="20"/>
                <w:szCs w:val="20"/>
              </w:rPr>
            </w:pPr>
            <w:r w:rsidRPr="00457725">
              <w:rPr>
                <w:color w:val="000000"/>
                <w:sz w:val="20"/>
                <w:szCs w:val="20"/>
              </w:rPr>
              <w:t>Коледа С.Э.</w:t>
            </w:r>
          </w:p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 w:rsidRPr="00457725">
              <w:rPr>
                <w:color w:val="000000"/>
                <w:sz w:val="20"/>
                <w:szCs w:val="20"/>
              </w:rPr>
              <w:t>Хазова С.И.</w:t>
            </w:r>
          </w:p>
        </w:tc>
      </w:tr>
      <w:tr w:rsidR="00A81725" w:rsidRPr="00457725" w:rsidTr="00FE09D6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AC5CEB" w:rsidRDefault="00A81725" w:rsidP="00A81725">
            <w:pPr>
              <w:pStyle w:val="affb"/>
              <w:ind w:left="0" w:firstLine="0"/>
              <w:jc w:val="center"/>
              <w:rPr>
                <w:sz w:val="20"/>
              </w:rPr>
            </w:pPr>
            <w:r w:rsidRPr="00706A13">
              <w:rPr>
                <w:sz w:val="20"/>
              </w:rPr>
              <w:t>Районный конкурс «</w:t>
            </w:r>
            <w:proofErr w:type="spellStart"/>
            <w:r>
              <w:rPr>
                <w:bCs/>
                <w:sz w:val="20"/>
              </w:rPr>
              <w:t>ПрофОРИЕНТИРы</w:t>
            </w:r>
            <w:proofErr w:type="spellEnd"/>
            <w:r w:rsidRPr="00706A13">
              <w:rPr>
                <w:bCs/>
                <w:sz w:val="20"/>
              </w:rPr>
              <w:t xml:space="preserve">» для </w:t>
            </w:r>
            <w:r w:rsidRPr="00706A13">
              <w:rPr>
                <w:sz w:val="20"/>
              </w:rPr>
              <w:t>мол</w:t>
            </w:r>
            <w:r>
              <w:rPr>
                <w:sz w:val="20"/>
              </w:rPr>
              <w:t>одых педагогов Кировского района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0611AD" w:rsidRDefault="00A81725" w:rsidP="00A81725">
            <w:pPr>
              <w:pStyle w:val="affb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18.06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AC5CEB" w:rsidRDefault="00A81725" w:rsidP="00A81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457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Казанцева Ю.Г.</w:t>
            </w:r>
          </w:p>
          <w:p w:rsidR="00A81725" w:rsidRPr="00457725" w:rsidRDefault="00A81725" w:rsidP="00A817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С.И.</w:t>
            </w:r>
          </w:p>
        </w:tc>
      </w:tr>
      <w:tr w:rsidR="00A81725" w:rsidRPr="00457725" w:rsidTr="00A619CC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706A13" w:rsidRDefault="00A81725" w:rsidP="00A81725">
            <w:pPr>
              <w:pStyle w:val="affb"/>
              <w:ind w:left="0" w:firstLine="0"/>
              <w:jc w:val="center"/>
              <w:rPr>
                <w:sz w:val="20"/>
              </w:rPr>
            </w:pPr>
            <w:r w:rsidRPr="00496614">
              <w:rPr>
                <w:sz w:val="20"/>
              </w:rPr>
              <w:t>Виртуальная выставка графических работ школьников в рамках Десятилетия науки и т</w:t>
            </w:r>
            <w:r>
              <w:rPr>
                <w:sz w:val="20"/>
              </w:rPr>
              <w:t>ехнологий «Это было изобретено»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</w:rPr>
            </w:pPr>
            <w:r w:rsidRPr="00457725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Default="00A81725" w:rsidP="00A817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Прокудина М.В.</w:t>
            </w:r>
          </w:p>
          <w:p w:rsidR="004B5FEB" w:rsidRDefault="004B5FEB" w:rsidP="00A817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С.И.</w:t>
            </w:r>
            <w:bookmarkStart w:id="0" w:name="_GoBack"/>
            <w:bookmarkEnd w:id="0"/>
          </w:p>
        </w:tc>
      </w:tr>
      <w:tr w:rsidR="00A81725" w:rsidRPr="005C78CF" w:rsidTr="00150CF4">
        <w:trPr>
          <w:trHeight w:val="135"/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A81725" w:rsidRPr="005C78CF" w:rsidTr="00150CF4">
        <w:trPr>
          <w:trHeight w:val="1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5C78CF" w:rsidRDefault="00FC7BAE" w:rsidP="00A81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sz w:val="20"/>
                <w:szCs w:val="20"/>
              </w:rPr>
            </w:pPr>
            <w:r w:rsidRPr="00D56127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sz w:val="20"/>
                <w:szCs w:val="20"/>
              </w:rPr>
            </w:pPr>
            <w:r w:rsidRPr="00D56127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sz w:val="20"/>
                <w:szCs w:val="20"/>
              </w:rPr>
            </w:pPr>
            <w:r w:rsidRPr="00D56127">
              <w:rPr>
                <w:sz w:val="20"/>
                <w:szCs w:val="20"/>
              </w:rPr>
              <w:t>Ступак Ю.В.</w:t>
            </w:r>
          </w:p>
        </w:tc>
      </w:tr>
      <w:tr w:rsidR="00A81725" w:rsidRPr="005C78CF" w:rsidTr="00150CF4">
        <w:trPr>
          <w:trHeight w:val="292"/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Совещания заместителей директоров по ИТ и ответственных за информатизацию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Хазова С.И.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Суворова М.И.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Дубров М.А.</w:t>
            </w:r>
          </w:p>
        </w:tc>
      </w:tr>
      <w:tr w:rsidR="00A81725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Информатизация</w:t>
            </w:r>
          </w:p>
        </w:tc>
      </w:tr>
      <w:tr w:rsidR="00FC7BAE" w:rsidRPr="00FC7BAE" w:rsidTr="000D1EB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Подготовка аналитических отчетов</w:t>
            </w: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Хазова С.И.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Суворова М.И.</w:t>
            </w:r>
          </w:p>
        </w:tc>
      </w:tr>
      <w:tr w:rsidR="00FC7BAE" w:rsidRPr="00FC7BAE" w:rsidTr="00411EF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Подготовка положений конкурсов</w:t>
            </w:r>
          </w:p>
          <w:p w:rsidR="00A81725" w:rsidRPr="00FC7BAE" w:rsidRDefault="00A81725" w:rsidP="00BE05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 xml:space="preserve"> на 2025-</w:t>
            </w:r>
            <w:r w:rsidR="00FC7BAE">
              <w:rPr>
                <w:color w:val="000000" w:themeColor="text1"/>
                <w:sz w:val="20"/>
                <w:szCs w:val="20"/>
              </w:rPr>
              <w:t>20</w:t>
            </w:r>
            <w:r w:rsidRPr="00FC7BAE">
              <w:rPr>
                <w:color w:val="000000" w:themeColor="text1"/>
                <w:sz w:val="20"/>
                <w:szCs w:val="20"/>
              </w:rPr>
              <w:t>26 уч</w:t>
            </w:r>
            <w:r w:rsidR="00BE0578">
              <w:rPr>
                <w:color w:val="000000" w:themeColor="text1"/>
                <w:sz w:val="20"/>
                <w:szCs w:val="20"/>
              </w:rPr>
              <w:t xml:space="preserve">ебный </w:t>
            </w:r>
            <w:r w:rsidRPr="00FC7BAE">
              <w:rPr>
                <w:color w:val="000000" w:themeColor="text1"/>
                <w:sz w:val="20"/>
                <w:szCs w:val="20"/>
              </w:rPr>
              <w:t>г</w:t>
            </w:r>
            <w:r w:rsidR="00BE0578">
              <w:rPr>
                <w:color w:val="000000" w:themeColor="text1"/>
                <w:sz w:val="20"/>
                <w:szCs w:val="20"/>
              </w:rPr>
              <w:t>од</w:t>
            </w: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Суворова М.И.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Амбросова Е.Н.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7BAE">
              <w:rPr>
                <w:color w:val="000000" w:themeColor="text1"/>
                <w:sz w:val="20"/>
                <w:szCs w:val="20"/>
              </w:rPr>
              <w:t>Ланцова</w:t>
            </w:r>
            <w:proofErr w:type="spellEnd"/>
            <w:r w:rsidRPr="00FC7BAE">
              <w:rPr>
                <w:color w:val="000000" w:themeColor="text1"/>
                <w:sz w:val="20"/>
                <w:szCs w:val="20"/>
              </w:rPr>
              <w:t xml:space="preserve"> Е.Б.</w:t>
            </w:r>
          </w:p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Ермощенко М.Е.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Виртуальная выставка графических работ школьников в рамках Десятилетия науки и технологий «Это</w:t>
            </w:r>
            <w:r w:rsidR="00FC7BAE">
              <w:rPr>
                <w:color w:val="000000" w:themeColor="text1"/>
                <w:sz w:val="20"/>
                <w:szCs w:val="20"/>
              </w:rPr>
              <w:t xml:space="preserve"> было изобретено».</w:t>
            </w:r>
          </w:p>
          <w:p w:rsidR="00A81725" w:rsidRPr="00FC7BAE" w:rsidRDefault="00FC7BAE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Сбор отзывов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  <w:lang w:eastAsia="ru-RU"/>
              </w:rPr>
              <w:t>https://vistavka.kirov.spb.ru/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Суворова М.И.</w:t>
            </w:r>
          </w:p>
          <w:p w:rsidR="00A81725" w:rsidRPr="00FC7BAE" w:rsidRDefault="00A81725" w:rsidP="00FC7B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7BAE">
              <w:rPr>
                <w:color w:val="000000" w:themeColor="text1"/>
                <w:sz w:val="20"/>
                <w:szCs w:val="20"/>
              </w:rPr>
              <w:t>Ланцова</w:t>
            </w:r>
            <w:proofErr w:type="spellEnd"/>
            <w:r w:rsidRPr="00FC7BAE">
              <w:rPr>
                <w:color w:val="000000" w:themeColor="text1"/>
                <w:sz w:val="20"/>
                <w:szCs w:val="20"/>
              </w:rPr>
              <w:t xml:space="preserve"> Е.Б.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C7BAE">
              <w:rPr>
                <w:color w:val="000000" w:themeColor="text1"/>
                <w:sz w:val="20"/>
                <w:szCs w:val="20"/>
                <w:lang w:eastAsia="ru-RU"/>
              </w:rPr>
              <w:t>Мониторинг сайтов ОУ и ДОУ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7BAE">
              <w:rPr>
                <w:color w:val="000000" w:themeColor="text1"/>
                <w:sz w:val="20"/>
                <w:szCs w:val="20"/>
              </w:rPr>
              <w:t>Скробот</w:t>
            </w:r>
            <w:proofErr w:type="spellEnd"/>
            <w:r w:rsidRPr="00FC7BAE">
              <w:rPr>
                <w:color w:val="000000" w:themeColor="text1"/>
                <w:sz w:val="20"/>
                <w:szCs w:val="20"/>
              </w:rPr>
              <w:t xml:space="preserve"> Д.С.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FC7BAE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 xml:space="preserve">Мониторинг </w:t>
            </w:r>
            <w:proofErr w:type="spellStart"/>
            <w:r w:rsidRPr="00FC7BAE">
              <w:rPr>
                <w:color w:val="000000" w:themeColor="text1"/>
                <w:sz w:val="20"/>
                <w:szCs w:val="20"/>
              </w:rPr>
              <w:t>заполненности</w:t>
            </w:r>
            <w:proofErr w:type="spellEnd"/>
            <w:r w:rsidRPr="00FC7BAE">
              <w:rPr>
                <w:color w:val="000000" w:themeColor="text1"/>
                <w:sz w:val="20"/>
                <w:szCs w:val="20"/>
              </w:rPr>
              <w:t xml:space="preserve"> данных в АИСУ «Параграф ОУ»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Дубров М.А.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FC7BAE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Мониторинг учебных планов в АИСУ «Параграф ОУ»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Дубров М.А.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FC7BAE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 xml:space="preserve">Полугодовой мониторинг фактического и типового меню питания обучающихся начальных классов на сайтах ОУ (техническая папка </w:t>
            </w:r>
            <w:proofErr w:type="spellStart"/>
            <w:r w:rsidRPr="00FC7BAE">
              <w:rPr>
                <w:color w:val="000000" w:themeColor="text1"/>
                <w:sz w:val="20"/>
                <w:szCs w:val="20"/>
              </w:rPr>
              <w:t>food</w:t>
            </w:r>
            <w:proofErr w:type="spellEnd"/>
            <w:r w:rsidRPr="00FC7B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Дубров М.А.</w:t>
            </w:r>
          </w:p>
        </w:tc>
      </w:tr>
      <w:tr w:rsidR="00FC7BAE" w:rsidRPr="00FC7BAE" w:rsidTr="00507B7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C7BAE" w:rsidRDefault="00FC7BAE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Подготовка к выгрузке и выгрузка данных в ФРДО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25" w:rsidRPr="00FC7BAE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7BAE">
              <w:rPr>
                <w:color w:val="000000" w:themeColor="text1"/>
                <w:sz w:val="20"/>
                <w:szCs w:val="20"/>
              </w:rPr>
              <w:t>Дубров М.А.</w:t>
            </w:r>
          </w:p>
        </w:tc>
      </w:tr>
      <w:tr w:rsidR="00A81725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ЦОКО</w:t>
            </w:r>
          </w:p>
        </w:tc>
      </w:tr>
      <w:tr w:rsidR="00293C04" w:rsidRPr="00293C04" w:rsidTr="00B3091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pStyle w:val="affb"/>
              <w:ind w:left="0" w:firstLine="0"/>
              <w:jc w:val="center"/>
              <w:rPr>
                <w:color w:val="000000" w:themeColor="text1"/>
                <w:sz w:val="20"/>
              </w:rPr>
            </w:pPr>
            <w:r w:rsidRPr="00293C04">
              <w:rPr>
                <w:rStyle w:val="Heading1Char"/>
                <w:b w:val="0"/>
                <w:color w:val="000000" w:themeColor="text1"/>
                <w:kern w:val="0"/>
                <w:sz w:val="20"/>
                <w:shd w:val="clear" w:color="auto" w:fill="FFFFFF"/>
                <w:lang w:eastAsia="zh-CN"/>
              </w:rPr>
              <w:t xml:space="preserve">Тематические консультации </w:t>
            </w:r>
            <w:r w:rsidRPr="00293C04">
              <w:rPr>
                <w:rStyle w:val="Heading1Char"/>
                <w:b w:val="0"/>
                <w:color w:val="000000" w:themeColor="text1"/>
                <w:kern w:val="0"/>
                <w:sz w:val="20"/>
                <w:shd w:val="clear" w:color="auto" w:fill="FFFFFF"/>
                <w:lang w:eastAsia="zh-CN"/>
              </w:rPr>
              <w:br/>
              <w:t>для представителей школ, функционирующих в зоне риска снижения образовательных результатов, и школ с признаками необъективных результатов ВПР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ЦИК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Рожнова Е.В.</w:t>
            </w:r>
          </w:p>
        </w:tc>
      </w:tr>
      <w:tr w:rsidR="00293C04" w:rsidRPr="00293C04" w:rsidTr="00B3091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C04" w:rsidRDefault="00A81725" w:rsidP="00A81725">
            <w:pPr>
              <w:pStyle w:val="affb"/>
              <w:ind w:left="173" w:firstLine="0"/>
              <w:jc w:val="center"/>
              <w:rPr>
                <w:color w:val="000000" w:themeColor="text1"/>
                <w:sz w:val="20"/>
              </w:rPr>
            </w:pPr>
            <w:r w:rsidRPr="00293C04">
              <w:rPr>
                <w:color w:val="000000" w:themeColor="text1"/>
                <w:sz w:val="20"/>
              </w:rPr>
              <w:t>Промежуточный мониторинг реализации районного плана мероприятий</w:t>
            </w:r>
          </w:p>
          <w:p w:rsidR="00A81725" w:rsidRPr="00293C04" w:rsidRDefault="00A81725" w:rsidP="00A81725">
            <w:pPr>
              <w:pStyle w:val="affb"/>
              <w:ind w:left="173" w:firstLine="0"/>
              <w:jc w:val="center"/>
              <w:rPr>
                <w:color w:val="000000" w:themeColor="text1"/>
                <w:sz w:val="20"/>
              </w:rPr>
            </w:pPr>
            <w:r w:rsidRPr="00293C04">
              <w:rPr>
                <w:color w:val="000000" w:themeColor="text1"/>
                <w:sz w:val="20"/>
              </w:rPr>
              <w:t>для ШПН и ШГР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ЦИК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Рожнова Е.В.</w:t>
            </w:r>
          </w:p>
        </w:tc>
      </w:tr>
      <w:tr w:rsidR="00293C04" w:rsidRPr="00293C04" w:rsidTr="00B3091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pStyle w:val="affb"/>
              <w:ind w:left="173" w:firstLine="0"/>
              <w:jc w:val="center"/>
              <w:rPr>
                <w:color w:val="000000" w:themeColor="text1"/>
                <w:sz w:val="20"/>
              </w:rPr>
            </w:pPr>
            <w:r w:rsidRPr="00293C04">
              <w:rPr>
                <w:color w:val="000000" w:themeColor="text1"/>
                <w:sz w:val="20"/>
              </w:rPr>
              <w:t xml:space="preserve">Промежуточный мониторинг реализации </w:t>
            </w:r>
            <w:proofErr w:type="spellStart"/>
            <w:r w:rsidRPr="00293C04">
              <w:rPr>
                <w:color w:val="000000" w:themeColor="text1"/>
                <w:sz w:val="20"/>
              </w:rPr>
              <w:t>антирисковых</w:t>
            </w:r>
            <w:proofErr w:type="spellEnd"/>
            <w:r w:rsidRPr="00293C04">
              <w:rPr>
                <w:color w:val="000000" w:themeColor="text1"/>
                <w:sz w:val="20"/>
              </w:rPr>
              <w:t xml:space="preserve"> программ ШГР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293C04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A81725" w:rsidRPr="00293C04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.06</w:t>
            </w:r>
            <w:r w:rsidR="00A81725" w:rsidRPr="00293C04">
              <w:rPr>
                <w:color w:val="000000" w:themeColor="text1"/>
                <w:sz w:val="20"/>
                <w:szCs w:val="20"/>
              </w:rPr>
              <w:t>-15.06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ЦИК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Рожнова Е.В.</w:t>
            </w:r>
          </w:p>
        </w:tc>
      </w:tr>
      <w:tr w:rsidR="00293C04" w:rsidRPr="00293C04" w:rsidTr="00B3091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pStyle w:val="affb"/>
              <w:ind w:left="173" w:firstLine="0"/>
              <w:jc w:val="center"/>
              <w:rPr>
                <w:color w:val="000000" w:themeColor="text1"/>
                <w:sz w:val="20"/>
              </w:rPr>
            </w:pPr>
            <w:r w:rsidRPr="00293C04">
              <w:rPr>
                <w:color w:val="000000" w:themeColor="text1"/>
                <w:sz w:val="20"/>
              </w:rPr>
              <w:t>Подготовка аналитических материалов по итогам 2024-2025 учебного года по направлениям деятельности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ИМЦ</w:t>
            </w:r>
          </w:p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ЦИК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293C0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C04">
              <w:rPr>
                <w:color w:val="000000" w:themeColor="text1"/>
                <w:sz w:val="20"/>
                <w:szCs w:val="20"/>
              </w:rPr>
              <w:t>Рожнова Е.В.</w:t>
            </w:r>
          </w:p>
        </w:tc>
      </w:tr>
      <w:tr w:rsidR="00A81725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рганизационно-методическое сопровождение молодых специалистов</w:t>
            </w:r>
          </w:p>
        </w:tc>
      </w:tr>
      <w:tr w:rsidR="00FF091F" w:rsidRPr="00FF091F" w:rsidTr="00492FD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Тушнова О.М.</w:t>
            </w:r>
          </w:p>
        </w:tc>
      </w:tr>
      <w:tr w:rsidR="00FF091F" w:rsidRPr="00FF091F" w:rsidTr="00492FD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Консультация для участников районного конкурса для молодых педагогов «</w:t>
            </w:r>
            <w:proofErr w:type="spellStart"/>
            <w:r w:rsidRPr="00FF091F">
              <w:rPr>
                <w:color w:val="000000" w:themeColor="text1"/>
                <w:sz w:val="20"/>
                <w:szCs w:val="20"/>
              </w:rPr>
              <w:t>ПрофОРИЕНТИРы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Ванина Э.В.</w:t>
            </w:r>
          </w:p>
        </w:tc>
      </w:tr>
      <w:tr w:rsidR="00FF091F" w:rsidRPr="00FF091F" w:rsidTr="00C05DDE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91F" w:rsidRPr="00FF091F" w:rsidRDefault="00FF091F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F" w:rsidRDefault="00FF091F" w:rsidP="00FF0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Прием заявок на участие в районном конкурсе для молодых педагогов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ПрофОРИЕНТИРы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FF091F" w:rsidRPr="00FF091F" w:rsidRDefault="00FF091F" w:rsidP="00FF0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 xml:space="preserve">на электронную почту оргкомитета </w:t>
            </w:r>
            <w:hyperlink r:id="rId9" w:history="1">
              <w:r w:rsidRPr="00FF091F">
                <w:rPr>
                  <w:color w:val="000000" w:themeColor="text1"/>
                  <w:sz w:val="20"/>
                  <w:szCs w:val="20"/>
                </w:rPr>
                <w:t>profORIENTIR-25@</w:t>
              </w:r>
              <w:proofErr w:type="spellStart"/>
              <w:r w:rsidRPr="00FF091F">
                <w:rPr>
                  <w:color w:val="000000" w:themeColor="text1"/>
                  <w:sz w:val="20"/>
                  <w:szCs w:val="20"/>
                </w:rPr>
                <w:t>yandex</w:t>
              </w:r>
              <w:proofErr w:type="spellEnd"/>
              <w:r w:rsidRPr="00FF091F">
                <w:rPr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FF091F">
                <w:rPr>
                  <w:color w:val="000000" w:themeColor="text1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F" w:rsidRPr="00FF091F" w:rsidRDefault="00FF091F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 06.06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F" w:rsidRPr="00FF091F" w:rsidRDefault="00FF091F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F" w:rsidRPr="00FF091F" w:rsidRDefault="00FF091F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Тушнова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</w:tr>
      <w:tr w:rsidR="00FF091F" w:rsidRPr="00FF091F" w:rsidTr="00492FD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725" w:rsidRPr="00FF091F" w:rsidRDefault="00FF091F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Районный конкурс для молодых педагогов «</w:t>
            </w:r>
            <w:proofErr w:type="spellStart"/>
            <w:r w:rsidRPr="00FF091F">
              <w:rPr>
                <w:color w:val="000000" w:themeColor="text1"/>
                <w:sz w:val="20"/>
                <w:szCs w:val="20"/>
              </w:rPr>
              <w:t>ПрофОРИЕНТИРы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Федорчук О.Ф. Ванина Э.В.</w:t>
            </w:r>
          </w:p>
          <w:p w:rsidR="00A81725" w:rsidRPr="00FF091F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91F">
              <w:rPr>
                <w:color w:val="000000" w:themeColor="text1"/>
                <w:sz w:val="20"/>
                <w:szCs w:val="20"/>
              </w:rPr>
              <w:t>Тушнова О.М.</w:t>
            </w:r>
          </w:p>
        </w:tc>
      </w:tr>
      <w:tr w:rsidR="00A81725" w:rsidRPr="005C78CF" w:rsidTr="00150CF4">
        <w:trPr>
          <w:trHeight w:val="134"/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725" w:rsidRPr="005C78CF" w:rsidRDefault="00A81725" w:rsidP="00A81725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6F5E64" w:rsidRPr="006F5E64" w:rsidTr="00416996">
        <w:trPr>
          <w:trHeight w:hRule="exact" w:val="40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 xml:space="preserve">Индивидуальные консультации по аттестации педагогических работников </w:t>
            </w:r>
          </w:p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 xml:space="preserve">(по предварительной записи, </w:t>
            </w:r>
          </w:p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телефон: 753-79-37)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11.00 - 17.00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Шобик Н.А.</w:t>
            </w:r>
          </w:p>
        </w:tc>
      </w:tr>
      <w:tr w:rsidR="006F5E64" w:rsidRPr="006F5E64" w:rsidTr="00416996">
        <w:trPr>
          <w:trHeight w:val="11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14.00 - 17.00</w:t>
            </w: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5E64" w:rsidRPr="006F5E64" w:rsidTr="00416996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Прием индивидуальных папок педагогов, подавших заявления на аттестацию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 xml:space="preserve">среда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 xml:space="preserve">СПб ГКУ </w:t>
            </w:r>
            <w:proofErr w:type="spellStart"/>
            <w:r w:rsidRPr="006F5E64">
              <w:rPr>
                <w:color w:val="000000" w:themeColor="text1"/>
                <w:sz w:val="20"/>
                <w:szCs w:val="20"/>
              </w:rPr>
              <w:t>ЦАиМ</w:t>
            </w:r>
            <w:proofErr w:type="spellEnd"/>
            <w:r w:rsidRPr="006F5E64">
              <w:rPr>
                <w:color w:val="000000" w:themeColor="text1"/>
                <w:sz w:val="20"/>
                <w:szCs w:val="20"/>
              </w:rPr>
              <w:t xml:space="preserve"> Московский пр., 52 </w:t>
            </w:r>
            <w:proofErr w:type="spellStart"/>
            <w:r w:rsidRPr="006F5E64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6F5E64">
              <w:rPr>
                <w:color w:val="000000" w:themeColor="text1"/>
                <w:sz w:val="20"/>
                <w:szCs w:val="20"/>
              </w:rPr>
              <w:t xml:space="preserve">. 3.3 </w:t>
            </w:r>
          </w:p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3 этаж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Шобик Н.А.</w:t>
            </w:r>
          </w:p>
        </w:tc>
      </w:tr>
      <w:tr w:rsidR="006F5E64" w:rsidRPr="006F5E64" w:rsidTr="00416996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Дистанционные консультации и сопровождение аттестации для ответственных за аттестацию в ОУ и педагогов ОУ по электронной почте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по электронной почте</w:t>
            </w:r>
          </w:p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Pr="006F5E6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shobik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</w:rPr>
                <w:t>-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imc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</w:rPr>
                <w:t>@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</w:rPr>
                <w:t>.</w:t>
              </w:r>
              <w:r w:rsidRPr="006F5E6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Шобик Н.А.</w:t>
            </w:r>
          </w:p>
        </w:tc>
      </w:tr>
      <w:tr w:rsidR="006F5E64" w:rsidRPr="006F5E64" w:rsidTr="00416996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Выдача индивидуальных папок педагогов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 xml:space="preserve">ИМЦ </w:t>
            </w:r>
            <w:proofErr w:type="spellStart"/>
            <w:r w:rsidRPr="006F5E64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6F5E64">
              <w:rPr>
                <w:color w:val="000000" w:themeColor="text1"/>
                <w:sz w:val="20"/>
                <w:szCs w:val="20"/>
              </w:rPr>
              <w:t>. 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725" w:rsidRPr="006F5E64" w:rsidRDefault="00A81725" w:rsidP="00A81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5E64">
              <w:rPr>
                <w:color w:val="000000" w:themeColor="text1"/>
                <w:sz w:val="20"/>
                <w:szCs w:val="20"/>
              </w:rPr>
              <w:t>Шобик Н.А.</w:t>
            </w:r>
          </w:p>
        </w:tc>
      </w:tr>
      <w:tr w:rsidR="00150CF4" w:rsidRPr="005C78CF" w:rsidTr="00150CF4">
        <w:trPr>
          <w:trHeight w:val="225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D6084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FB6E95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150CF4" w:rsidRPr="005C78CF" w:rsidTr="00150CF4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CF4" w:rsidRDefault="00150CF4" w:rsidP="003F7A45">
            <w:pPr>
              <w:jc w:val="center"/>
              <w:rPr>
                <w:sz w:val="20"/>
                <w:szCs w:val="20"/>
              </w:rPr>
            </w:pPr>
          </w:p>
          <w:p w:rsidR="00150CF4" w:rsidRPr="005C78CF" w:rsidRDefault="00150CF4" w:rsidP="003F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CF4" w:rsidRPr="00D6084F" w:rsidRDefault="00150CF4" w:rsidP="00150CF4">
            <w:pPr>
              <w:jc w:val="center"/>
              <w:rPr>
                <w:sz w:val="20"/>
                <w:szCs w:val="20"/>
              </w:rPr>
            </w:pPr>
            <w:r w:rsidRPr="00D6084F">
              <w:rPr>
                <w:sz w:val="20"/>
                <w:szCs w:val="20"/>
              </w:rPr>
              <w:t>Индивидуальные консультации</w:t>
            </w:r>
          </w:p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  <w:r w:rsidRPr="00D6084F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CF4" w:rsidRPr="00D6084F" w:rsidRDefault="00150CF4" w:rsidP="00150CF4">
            <w:pPr>
              <w:jc w:val="center"/>
              <w:rPr>
                <w:sz w:val="20"/>
                <w:szCs w:val="20"/>
              </w:rPr>
            </w:pPr>
            <w:r w:rsidRPr="00D6084F">
              <w:rPr>
                <w:sz w:val="20"/>
                <w:szCs w:val="20"/>
              </w:rPr>
              <w:t>по предварительной записи</w:t>
            </w:r>
          </w:p>
          <w:p w:rsidR="00150CF4" w:rsidRPr="005C78CF" w:rsidRDefault="004B5FEB" w:rsidP="00150CF4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150CF4" w:rsidRPr="00D6084F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150CF4" w:rsidRPr="00D6084F">
                <w:rPr>
                  <w:rStyle w:val="a4"/>
                  <w:sz w:val="20"/>
                  <w:szCs w:val="20"/>
                </w:rPr>
                <w:t>@</w:t>
              </w:r>
              <w:r w:rsidR="00150CF4" w:rsidRPr="00D6084F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150CF4" w:rsidRPr="00D6084F">
                <w:rPr>
                  <w:rStyle w:val="a4"/>
                  <w:sz w:val="20"/>
                  <w:szCs w:val="20"/>
                </w:rPr>
                <w:t>.</w:t>
              </w:r>
              <w:r w:rsidR="00150CF4" w:rsidRPr="00D6084F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CF4" w:rsidRPr="005C78CF" w:rsidRDefault="00150CF4" w:rsidP="003F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  <w:r w:rsidRPr="00D6084F">
              <w:rPr>
                <w:sz w:val="20"/>
                <w:szCs w:val="20"/>
              </w:rPr>
              <w:t>Федорчук О.Ф. Ванина Э.В.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Pr="005C78CF">
              <w:rPr>
                <w:b/>
                <w:sz w:val="20"/>
                <w:szCs w:val="20"/>
              </w:rPr>
              <w:t>Начальная школа и ГПД</w:t>
            </w:r>
          </w:p>
        </w:tc>
      </w:tr>
      <w:tr w:rsidR="00784854" w:rsidRPr="00784854" w:rsidTr="00150CF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8485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 xml:space="preserve">Индивидуальные консультации для учителей начальных классов по предварительной записи: </w:t>
            </w:r>
            <w:hyperlink r:id="rId12" w:history="1">
              <w:r w:rsidRPr="0078485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nata</w:t>
              </w:r>
              <w:r w:rsidRPr="00784854">
                <w:rPr>
                  <w:rStyle w:val="a4"/>
                  <w:color w:val="000000" w:themeColor="text1"/>
                  <w:sz w:val="20"/>
                  <w:szCs w:val="20"/>
                </w:rPr>
                <w:t>7473@</w:t>
              </w:r>
              <w:r w:rsidRPr="0078485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Pr="00784854">
                <w:rPr>
                  <w:rStyle w:val="a4"/>
                  <w:color w:val="000000" w:themeColor="text1"/>
                  <w:sz w:val="20"/>
                  <w:szCs w:val="20"/>
                </w:rPr>
                <w:t>.</w:t>
              </w:r>
              <w:r w:rsidRPr="00784854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02.06</w:t>
            </w:r>
          </w:p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15.00-17.00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FF" w:rsidRPr="00784854" w:rsidRDefault="001B70FF" w:rsidP="001B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Чернышова Н.С.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ОРКСЭ и ОДНКНР</w:t>
            </w:r>
          </w:p>
        </w:tc>
      </w:tr>
      <w:tr w:rsidR="00784854" w:rsidRPr="00784854" w:rsidTr="00150CF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proofErr w:type="spellStart"/>
            <w:r w:rsidRPr="00784854">
              <w:rPr>
                <w:color w:val="000000" w:themeColor="text1"/>
                <w:sz w:val="20"/>
                <w:szCs w:val="20"/>
                <w:lang w:val="en-US"/>
              </w:rPr>
              <w:t>sofronovaolga</w:t>
            </w:r>
            <w:proofErr w:type="spellEnd"/>
            <w:r w:rsidRPr="00784854">
              <w:rPr>
                <w:color w:val="000000" w:themeColor="text1"/>
                <w:sz w:val="20"/>
                <w:szCs w:val="20"/>
              </w:rPr>
              <w:t>@</w:t>
            </w:r>
            <w:r w:rsidRPr="00784854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784854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784854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78485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04.06</w:t>
            </w:r>
          </w:p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493</w:t>
            </w:r>
          </w:p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854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784854">
              <w:rPr>
                <w:color w:val="000000" w:themeColor="text1"/>
                <w:sz w:val="20"/>
                <w:szCs w:val="20"/>
              </w:rPr>
              <w:t>. 303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89" w:rsidRPr="00784854" w:rsidRDefault="00643E89" w:rsidP="00643E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Матвеева О.Н.</w:t>
            </w:r>
          </w:p>
        </w:tc>
      </w:tr>
      <w:tr w:rsidR="00150CF4" w:rsidRPr="005C78CF" w:rsidTr="00150CF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Математика</w:t>
            </w:r>
          </w:p>
        </w:tc>
      </w:tr>
      <w:tr w:rsidR="00784854" w:rsidRPr="00784854" w:rsidTr="00EC5A52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Индивидуальные консультации</w:t>
            </w:r>
          </w:p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для учителей математики</w:t>
            </w:r>
          </w:p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Федорчук О.Ф.</w:t>
            </w:r>
          </w:p>
          <w:p w:rsidR="00EC5A52" w:rsidRPr="00784854" w:rsidRDefault="004B5FEB" w:rsidP="00EC5A52">
            <w:pPr>
              <w:jc w:val="center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="00EC5A52" w:rsidRPr="00784854">
                <w:rPr>
                  <w:rStyle w:val="a4"/>
                  <w:color w:val="000000" w:themeColor="text1"/>
                  <w:sz w:val="16"/>
                  <w:szCs w:val="16"/>
                </w:rPr>
                <w:t>fedorchyknmc@mail.ru</w:t>
              </w:r>
            </w:hyperlink>
          </w:p>
        </w:tc>
      </w:tr>
      <w:tr w:rsidR="00EC5A52" w:rsidRPr="005C78CF" w:rsidTr="00F158A1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A52" w:rsidRPr="005C78CF" w:rsidRDefault="00EC5A52" w:rsidP="00EC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5A52" w:rsidRPr="00EC5A52" w:rsidRDefault="00EC5A52" w:rsidP="00EC5A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284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5A52" w:rsidRPr="00784854" w:rsidRDefault="00EC5A52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Лапыгина О.В.</w:t>
            </w:r>
          </w:p>
          <w:p w:rsidR="00EC5A52" w:rsidRPr="00784854" w:rsidRDefault="004B5FEB" w:rsidP="00EC5A52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4" w:history="1">
              <w:r w:rsidR="00EC5A52" w:rsidRPr="00784854">
                <w:rPr>
                  <w:rStyle w:val="a4"/>
                  <w:color w:val="000000" w:themeColor="text1"/>
                  <w:sz w:val="20"/>
                  <w:szCs w:val="20"/>
                </w:rPr>
                <w:t>lapygina@list.ru</w:t>
              </w:r>
            </w:hyperlink>
          </w:p>
        </w:tc>
      </w:tr>
      <w:tr w:rsidR="00150CF4" w:rsidRPr="005C78CF" w:rsidTr="00150CF4">
        <w:trPr>
          <w:trHeight w:val="60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Информатика и ИКТ</w:t>
            </w:r>
          </w:p>
        </w:tc>
      </w:tr>
      <w:tr w:rsidR="00784854" w:rsidRPr="00784854" w:rsidTr="00872211">
        <w:trPr>
          <w:trHeight w:val="3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Индивидуальные консультации для учителей информатики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по договорённости</w:t>
            </w:r>
          </w:p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tantam@mail.ru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150CF4" w:rsidRPr="007C2BBC" w:rsidTr="00150CF4">
        <w:trPr>
          <w:trHeight w:val="257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7C2BBC" w:rsidRDefault="00150CF4" w:rsidP="00150CF4">
            <w:pPr>
              <w:jc w:val="center"/>
              <w:rPr>
                <w:sz w:val="20"/>
                <w:szCs w:val="20"/>
              </w:rPr>
            </w:pPr>
            <w:r w:rsidRPr="007C2BBC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784854" w:rsidRPr="00784854" w:rsidTr="00150CF4">
        <w:trPr>
          <w:trHeight w:val="3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Работа творческой группы «Подготовка к олимпиадам, ЕГЭ и ГИА»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 xml:space="preserve">ОУ </w:t>
            </w:r>
            <w:r w:rsidRPr="00784854">
              <w:rPr>
                <w:color w:val="000000" w:themeColor="text1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Гупалова</w:t>
            </w:r>
            <w:proofErr w:type="spellEnd"/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784854" w:rsidRPr="00784854" w:rsidTr="00150CF4">
        <w:trPr>
          <w:trHeight w:val="3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784854" w:rsidP="00F678F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Работа </w:t>
            </w:r>
            <w:r w:rsidR="00F678F7" w:rsidRPr="00784854">
              <w:rPr>
                <w:color w:val="000000" w:themeColor="text1"/>
                <w:sz w:val="20"/>
                <w:szCs w:val="20"/>
                <w:lang w:eastAsia="ru-RU"/>
              </w:rPr>
              <w:t>творческой группы</w:t>
            </w:r>
          </w:p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«Реализация ФГОС в основной школе: информатика»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 xml:space="preserve">ОУ </w:t>
            </w:r>
            <w:r w:rsidRPr="00784854">
              <w:rPr>
                <w:color w:val="000000" w:themeColor="text1"/>
                <w:sz w:val="20"/>
                <w:szCs w:val="20"/>
                <w:lang w:val="en-US" w:eastAsia="ru-RU"/>
              </w:rPr>
              <w:t>378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F7" w:rsidRPr="00784854" w:rsidRDefault="00F678F7" w:rsidP="00F678F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>Ключева</w:t>
            </w:r>
            <w:proofErr w:type="spellEnd"/>
            <w:r w:rsidRPr="00784854">
              <w:rPr>
                <w:color w:val="000000" w:themeColor="text1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150CF4" w:rsidRPr="005C78CF" w:rsidTr="00150CF4">
        <w:trPr>
          <w:trHeight w:val="198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784854" w:rsidRPr="00784854" w:rsidTr="00D73C9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15" w:history="1">
              <w:r w:rsidRPr="00784854">
                <w:rPr>
                  <w:color w:val="000000" w:themeColor="text1"/>
                  <w:sz w:val="20"/>
                  <w:szCs w:val="20"/>
                  <w:u w:val="single"/>
                </w:rPr>
                <w:t>kornils@yandex.ru</w:t>
              </w:r>
            </w:hyperlink>
            <w:r w:rsidRPr="0078485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</w:t>
            </w:r>
            <w:r w:rsidRPr="00784854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784854">
              <w:rPr>
                <w:color w:val="000000" w:themeColor="text1"/>
                <w:sz w:val="20"/>
                <w:szCs w:val="20"/>
              </w:rPr>
              <w:t>.00-1</w:t>
            </w:r>
            <w:r w:rsidRPr="00784854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84854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Корнилов С.В.</w:t>
            </w:r>
          </w:p>
        </w:tc>
      </w:tr>
      <w:tr w:rsidR="00784854" w:rsidRPr="00784854" w:rsidTr="00D73C9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widowControl w:val="0"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hyperlink r:id="rId16" w:history="1">
              <w:r w:rsidRPr="00784854">
                <w:rPr>
                  <w:color w:val="000000" w:themeColor="text1"/>
                  <w:sz w:val="20"/>
                  <w:szCs w:val="20"/>
                  <w:u w:val="single"/>
                </w:rPr>
                <w:t>tikhomir-mariya@yandex.ru</w:t>
              </w:r>
            </w:hyperlink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Тихомирова М.С.</w:t>
            </w:r>
          </w:p>
        </w:tc>
      </w:tr>
      <w:tr w:rsidR="00784854" w:rsidRPr="00784854" w:rsidTr="00D73C9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Тематическая консультация по планированию рабочих программ на новый учебный год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10.00-14.00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503</w:t>
            </w:r>
          </w:p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Корнилов С.В.</w:t>
            </w:r>
          </w:p>
          <w:p w:rsidR="00D73C92" w:rsidRPr="00784854" w:rsidRDefault="00D73C92" w:rsidP="00D73C92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784854">
              <w:rPr>
                <w:color w:val="000000" w:themeColor="text1"/>
                <w:sz w:val="20"/>
                <w:szCs w:val="20"/>
              </w:rPr>
              <w:t>Тихомирова М.С.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8317FD" w:rsidRPr="008317FD" w:rsidTr="001E70C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Итоговое РМО: итоги года. Планы на новый учебный год (круглый стол)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ОУ 261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FD" w:rsidRPr="008317FD" w:rsidRDefault="008317FD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Сорокина Е.Н.</w:t>
            </w:r>
          </w:p>
        </w:tc>
      </w:tr>
      <w:tr w:rsidR="008317FD" w:rsidRPr="008317FD" w:rsidTr="001F2D7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86" w:rsidRPr="008317FD" w:rsidRDefault="00DD7D86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D86" w:rsidRPr="008317FD" w:rsidRDefault="00DD7D86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>Индивидуальные консультации</w:t>
            </w:r>
          </w:p>
          <w:p w:rsidR="00DD7D86" w:rsidRPr="008317FD" w:rsidRDefault="00DD7D86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hyperlink r:id="rId17" w:history="1">
              <w:r w:rsidRPr="008317FD">
                <w:rPr>
                  <w:rStyle w:val="Hyperlink0"/>
                  <w:rFonts w:eastAsia="Arial Unicode MS"/>
                  <w:color w:val="000000" w:themeColor="text1"/>
                </w:rPr>
                <w:t>sorokinaelena261@yandex.ru</w:t>
              </w:r>
            </w:hyperlink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D86" w:rsidRPr="008317FD" w:rsidRDefault="00DD7D86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rStyle w:val="afff2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D86" w:rsidRPr="008317FD" w:rsidRDefault="00A317EA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rStyle w:val="afff2"/>
                <w:color w:val="000000" w:themeColor="text1"/>
                <w:sz w:val="20"/>
                <w:szCs w:val="20"/>
              </w:rPr>
              <w:t xml:space="preserve">ОУ </w:t>
            </w:r>
            <w:r w:rsidR="00DD7D86" w:rsidRPr="008317FD">
              <w:rPr>
                <w:rStyle w:val="afff2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D86" w:rsidRPr="008317FD" w:rsidRDefault="00DD7D86" w:rsidP="00DD7D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17FD">
              <w:rPr>
                <w:rStyle w:val="afff2"/>
                <w:color w:val="000000" w:themeColor="text1"/>
                <w:sz w:val="20"/>
                <w:szCs w:val="20"/>
              </w:rPr>
              <w:t>Сорокина Е.Н.</w:t>
            </w:r>
          </w:p>
        </w:tc>
      </w:tr>
      <w:tr w:rsidR="00F87D04" w:rsidRPr="005C78CF" w:rsidTr="009E6923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D04" w:rsidRPr="00F87D04" w:rsidRDefault="00F87D04" w:rsidP="00150CF4">
            <w:pPr>
              <w:jc w:val="center"/>
              <w:rPr>
                <w:rStyle w:val="afff2"/>
                <w:b/>
                <w:sz w:val="20"/>
                <w:szCs w:val="20"/>
              </w:rPr>
            </w:pPr>
            <w:r w:rsidRPr="00F87D04">
              <w:rPr>
                <w:rStyle w:val="afff2"/>
                <w:b/>
                <w:sz w:val="20"/>
                <w:szCs w:val="20"/>
              </w:rPr>
              <w:t>Английский язык</w:t>
            </w:r>
          </w:p>
        </w:tc>
      </w:tr>
      <w:tr w:rsidR="000927A2" w:rsidRPr="000927A2" w:rsidTr="009E692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 xml:space="preserve">Индивидуальные консультации </w:t>
            </w:r>
          </w:p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lastRenderedPageBreak/>
              <w:t>(по предварительной договоренности)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lastRenderedPageBreak/>
              <w:t>03.06</w:t>
            </w:r>
          </w:p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lastRenderedPageBreak/>
              <w:t>17.06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lastRenderedPageBreak/>
              <w:t>14.00-15.00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ОУ 504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Рудь В.А.</w:t>
            </w:r>
          </w:p>
        </w:tc>
      </w:tr>
      <w:tr w:rsidR="000927A2" w:rsidRPr="000927A2" w:rsidTr="009E692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Тематическая консультация для молодых специалистов</w:t>
            </w:r>
            <w:r w:rsidR="000927A2" w:rsidRPr="000927A2">
              <w:rPr>
                <w:color w:val="000000" w:themeColor="text1"/>
                <w:sz w:val="20"/>
                <w:szCs w:val="20"/>
              </w:rPr>
              <w:t>-</w:t>
            </w:r>
            <w:r w:rsidRPr="000927A2">
              <w:rPr>
                <w:color w:val="000000" w:themeColor="text1"/>
                <w:sz w:val="20"/>
                <w:szCs w:val="20"/>
              </w:rPr>
              <w:t xml:space="preserve">учителей английского языка </w:t>
            </w:r>
          </w:p>
          <w:p w:rsidR="00F87D04" w:rsidRPr="000927A2" w:rsidRDefault="000927A2" w:rsidP="00B85C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«</w:t>
            </w:r>
            <w:r w:rsidR="00F87D04" w:rsidRPr="000927A2">
              <w:rPr>
                <w:color w:val="000000" w:themeColor="text1"/>
                <w:sz w:val="20"/>
                <w:szCs w:val="20"/>
              </w:rPr>
              <w:t>Планирование деятельности и участие в конкурсном движении в 2025-2026 учебном году»</w:t>
            </w:r>
            <w:r w:rsidR="00B85CC9" w:rsidRPr="000927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7D04" w:rsidRPr="000927A2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hyperlink r:id="rId18" w:history="1">
              <w:r w:rsidR="00F87D04" w:rsidRPr="000927A2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countrud</w:t>
              </w:r>
              <w:r w:rsidR="00F87D04" w:rsidRPr="000927A2">
                <w:rPr>
                  <w:rStyle w:val="a4"/>
                  <w:color w:val="000000" w:themeColor="text1"/>
                  <w:sz w:val="20"/>
                  <w:szCs w:val="20"/>
                </w:rPr>
                <w:t>@</w:t>
              </w:r>
              <w:r w:rsidR="00F87D04" w:rsidRPr="000927A2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inbox</w:t>
              </w:r>
              <w:r w:rsidR="00F87D04" w:rsidRPr="000927A2">
                <w:rPr>
                  <w:rStyle w:val="a4"/>
                  <w:color w:val="000000" w:themeColor="text1"/>
                  <w:sz w:val="20"/>
                  <w:szCs w:val="20"/>
                </w:rPr>
                <w:t>.</w:t>
              </w:r>
              <w:r w:rsidR="00F87D04" w:rsidRPr="000927A2">
                <w:rPr>
                  <w:rStyle w:val="a4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ОУ 504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D04" w:rsidRPr="000927A2" w:rsidRDefault="00F87D04" w:rsidP="00F8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Рудь В.А.</w:t>
            </w:r>
          </w:p>
        </w:tc>
      </w:tr>
      <w:tr w:rsidR="000927A2" w:rsidRPr="000927A2" w:rsidTr="00150CF4">
        <w:trPr>
          <w:trHeight w:val="136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0927A2" w:rsidRDefault="00150CF4" w:rsidP="00150C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27A2">
              <w:rPr>
                <w:b/>
                <w:color w:val="000000" w:themeColor="text1"/>
                <w:sz w:val="20"/>
                <w:szCs w:val="20"/>
              </w:rPr>
              <w:t>Биология, экология</w:t>
            </w:r>
          </w:p>
        </w:tc>
      </w:tr>
      <w:tr w:rsidR="000927A2" w:rsidRPr="000927A2" w:rsidTr="00150CF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15.00-16.00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Баландина Н.Л.</w:t>
            </w:r>
          </w:p>
        </w:tc>
      </w:tr>
      <w:tr w:rsidR="000927A2" w:rsidRPr="000927A2" w:rsidTr="00150CF4">
        <w:trPr>
          <w:trHeight w:val="220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0927A2" w:rsidRDefault="00150CF4" w:rsidP="00150C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27A2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0927A2" w:rsidRPr="000927A2" w:rsidTr="00150CF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1B8" w:rsidRPr="000927A2" w:rsidRDefault="008451B8" w:rsidP="0084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Баландина Н.Л.</w:t>
            </w:r>
          </w:p>
        </w:tc>
      </w:tr>
      <w:tr w:rsidR="000927A2" w:rsidRPr="000927A2" w:rsidTr="00150CF4">
        <w:trPr>
          <w:trHeight w:val="142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0927A2" w:rsidRDefault="00150CF4" w:rsidP="00150C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927A2">
              <w:rPr>
                <w:b/>
                <w:color w:val="000000" w:themeColor="text1"/>
                <w:sz w:val="20"/>
                <w:szCs w:val="20"/>
              </w:rPr>
              <w:t>Библиотекари</w:t>
            </w:r>
          </w:p>
        </w:tc>
      </w:tr>
      <w:tr w:rsidR="000927A2" w:rsidRPr="000927A2" w:rsidTr="003A23E1">
        <w:trPr>
          <w:trHeight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06.06</w:t>
            </w:r>
          </w:p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11.00-12.00</w:t>
            </w:r>
          </w:p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Пичугина А.Ф.</w:t>
            </w:r>
          </w:p>
        </w:tc>
      </w:tr>
      <w:tr w:rsidR="000927A2" w:rsidRPr="000927A2" w:rsidTr="003A23E1">
        <w:trPr>
          <w:trHeight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Методический совет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Пичугина</w:t>
            </w:r>
          </w:p>
          <w:p w:rsidR="003A23E1" w:rsidRPr="000927A2" w:rsidRDefault="003A23E1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библиотекари ОУ</w:t>
            </w:r>
            <w:r w:rsidR="009301C9" w:rsidRPr="000927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7EA" w:rsidRPr="000927A2">
              <w:rPr>
                <w:color w:val="000000" w:themeColor="text1"/>
                <w:sz w:val="20"/>
                <w:szCs w:val="20"/>
              </w:rPr>
              <w:t>244,</w:t>
            </w:r>
            <w:r w:rsidR="000927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7EA" w:rsidRPr="000927A2">
              <w:rPr>
                <w:color w:val="000000" w:themeColor="text1"/>
                <w:sz w:val="20"/>
                <w:szCs w:val="20"/>
              </w:rPr>
              <w:t>387,</w:t>
            </w:r>
            <w:r w:rsidR="000927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7EA" w:rsidRPr="000927A2">
              <w:rPr>
                <w:color w:val="000000" w:themeColor="text1"/>
                <w:sz w:val="20"/>
                <w:szCs w:val="20"/>
              </w:rPr>
              <w:t>397,</w:t>
            </w:r>
            <w:r w:rsidR="000927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7EA" w:rsidRPr="000927A2">
              <w:rPr>
                <w:color w:val="000000" w:themeColor="text1"/>
                <w:sz w:val="20"/>
                <w:szCs w:val="20"/>
              </w:rPr>
              <w:t>284</w:t>
            </w:r>
          </w:p>
        </w:tc>
      </w:tr>
      <w:tr w:rsidR="000927A2" w:rsidRPr="000927A2" w:rsidTr="003A23E1">
        <w:trPr>
          <w:trHeight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Мониторинг обеспеченности учебной литературой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до 12.00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1" w:rsidRPr="000927A2" w:rsidRDefault="003A23E1" w:rsidP="003A23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27A2">
              <w:rPr>
                <w:color w:val="000000" w:themeColor="text1"/>
                <w:sz w:val="20"/>
                <w:szCs w:val="20"/>
              </w:rPr>
              <w:t>библиотекари школ</w:t>
            </w:r>
          </w:p>
        </w:tc>
      </w:tr>
      <w:tr w:rsidR="00150CF4" w:rsidRPr="005C78CF" w:rsidTr="00150CF4">
        <w:trPr>
          <w:trHeight w:val="230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Повышение эффективности кадрового обеспечения образования</w:t>
            </w:r>
          </w:p>
        </w:tc>
      </w:tr>
      <w:tr w:rsidR="00150CF4" w:rsidRPr="005C78CF" w:rsidTr="00150CF4">
        <w:trPr>
          <w:trHeight w:val="46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ИМЦ</w:t>
            </w:r>
          </w:p>
        </w:tc>
      </w:tr>
      <w:tr w:rsidR="008A15FF" w:rsidRPr="008A15FF" w:rsidTr="00B3091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 xml:space="preserve">Подготовка отчетов по курсовой подготовке </w:t>
            </w:r>
          </w:p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за 2024-2025 учебный год</w:t>
            </w:r>
          </w:p>
        </w:tc>
        <w:tc>
          <w:tcPr>
            <w:tcW w:w="3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ИМЦ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Нагорнова Н. С.</w:t>
            </w:r>
          </w:p>
        </w:tc>
      </w:tr>
      <w:tr w:rsidR="008A15FF" w:rsidRPr="008A15FF" w:rsidTr="00B3091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Выдача удостоверений</w:t>
            </w:r>
          </w:p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курсов повышения квалификации</w:t>
            </w:r>
          </w:p>
        </w:tc>
        <w:tc>
          <w:tcPr>
            <w:tcW w:w="3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понедельник 14.00-17.00</w:t>
            </w:r>
          </w:p>
          <w:p w:rsidR="000C5DAB" w:rsidRPr="008A15FF" w:rsidRDefault="000C5DAB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 xml:space="preserve">четверг 10.00-13.00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ИМЦ</w:t>
            </w:r>
          </w:p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каб.14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DAB" w:rsidRPr="008A15FF" w:rsidRDefault="000C5DAB" w:rsidP="000C5D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Нагорнова Н. С.</w:t>
            </w:r>
          </w:p>
        </w:tc>
      </w:tr>
      <w:tr w:rsidR="00150CF4" w:rsidRPr="005C78CF" w:rsidTr="00150CF4">
        <w:trPr>
          <w:trHeight w:val="98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78CF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доровьесозидающая</w:t>
            </w:r>
            <w:proofErr w:type="spellEnd"/>
            <w:r>
              <w:rPr>
                <w:b/>
                <w:sz w:val="20"/>
                <w:szCs w:val="20"/>
              </w:rPr>
              <w:t xml:space="preserve"> деятельность </w:t>
            </w:r>
            <w:r w:rsidRPr="005C78CF">
              <w:rPr>
                <w:b/>
                <w:sz w:val="20"/>
                <w:szCs w:val="20"/>
              </w:rPr>
              <w:t xml:space="preserve">ОУ. </w:t>
            </w:r>
            <w:r>
              <w:rPr>
                <w:b/>
                <w:sz w:val="20"/>
                <w:szCs w:val="20"/>
              </w:rPr>
              <w:t>Инклюзивное образование</w:t>
            </w:r>
          </w:p>
        </w:tc>
      </w:tr>
      <w:tr w:rsidR="008A15FF" w:rsidRPr="008A15FF" w:rsidTr="009E692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Индивидуальные консультации по вопросам реализации в ОУ здоровьесозидающей деятельности по предварительной записи</w:t>
            </w:r>
          </w:p>
          <w:p w:rsidR="004A0382" w:rsidRPr="008A15FF" w:rsidRDefault="004B5FEB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4A0382" w:rsidRPr="008A15FF">
                <w:rPr>
                  <w:color w:val="000000" w:themeColor="text1"/>
                  <w:sz w:val="20"/>
                  <w:szCs w:val="20"/>
                  <w:u w:val="single"/>
                </w:rPr>
                <w:t>tvkot2010@mail.ru</w:t>
              </w:r>
            </w:hyperlink>
          </w:p>
        </w:tc>
        <w:tc>
          <w:tcPr>
            <w:tcW w:w="30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 xml:space="preserve">ЦИК, </w:t>
            </w:r>
            <w:proofErr w:type="spellStart"/>
            <w:r w:rsidRPr="008A15FF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8A15FF">
              <w:rPr>
                <w:color w:val="000000" w:themeColor="text1"/>
                <w:sz w:val="20"/>
                <w:szCs w:val="20"/>
              </w:rPr>
              <w:t>. 27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Кот Т.В.</w:t>
            </w:r>
          </w:p>
        </w:tc>
      </w:tr>
      <w:tr w:rsidR="008A15FF" w:rsidRPr="008A15FF" w:rsidTr="009E692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Индивидуальные консультации по вопросам участия ОУ и педагогов района в конкурсном движении здоровьесозидающей направленности</w:t>
            </w:r>
          </w:p>
          <w:p w:rsidR="004A0382" w:rsidRPr="008A15FF" w:rsidRDefault="004A0382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 xml:space="preserve"> по предварительной записи</w:t>
            </w:r>
          </w:p>
          <w:p w:rsidR="004A0382" w:rsidRPr="008A15FF" w:rsidRDefault="004B5FEB" w:rsidP="004A0382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4A0382" w:rsidRPr="008A15FF">
                <w:rPr>
                  <w:color w:val="000000" w:themeColor="text1"/>
                  <w:sz w:val="20"/>
                  <w:szCs w:val="20"/>
                  <w:u w:val="single"/>
                </w:rPr>
                <w:t>tvkot2010@mail.ru</w:t>
              </w:r>
            </w:hyperlink>
          </w:p>
        </w:tc>
        <w:tc>
          <w:tcPr>
            <w:tcW w:w="30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pStyle w:val="af9"/>
              <w:spacing w:line="258" w:lineRule="atLeas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pStyle w:val="af9"/>
              <w:spacing w:line="25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 xml:space="preserve">ЦИК, </w:t>
            </w:r>
            <w:proofErr w:type="spellStart"/>
            <w:r w:rsidRPr="008A15FF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8A15FF">
              <w:rPr>
                <w:color w:val="000000" w:themeColor="text1"/>
                <w:sz w:val="20"/>
                <w:szCs w:val="20"/>
              </w:rPr>
              <w:t>. 27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382" w:rsidRPr="008A15FF" w:rsidRDefault="004A0382" w:rsidP="004A0382">
            <w:pPr>
              <w:pStyle w:val="af9"/>
              <w:spacing w:line="258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Кот Т.В.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ети</w:t>
            </w:r>
            <w:r w:rsidRPr="005C78CF">
              <w:rPr>
                <w:b/>
                <w:sz w:val="20"/>
                <w:szCs w:val="20"/>
              </w:rPr>
              <w:t xml:space="preserve"> с ОВЗ</w:t>
            </w:r>
          </w:p>
        </w:tc>
      </w:tr>
      <w:tr w:rsidR="008A15FF" w:rsidRPr="008A15FF" w:rsidTr="008A15F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09" w:rsidRPr="008A15FF" w:rsidRDefault="00A84909" w:rsidP="00A84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09" w:rsidRPr="008A15FF" w:rsidRDefault="00A84909" w:rsidP="00A84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Консультации для педагогов, работающих с детьми с ОВЗ</w:t>
            </w:r>
          </w:p>
        </w:tc>
        <w:tc>
          <w:tcPr>
            <w:tcW w:w="3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09" w:rsidRPr="008A15FF" w:rsidRDefault="00A84909" w:rsidP="00A84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09" w:rsidRPr="008A15FF" w:rsidRDefault="00A84909" w:rsidP="00A84909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8A15FF">
              <w:rPr>
                <w:rStyle w:val="a4"/>
                <w:color w:val="000000" w:themeColor="text1"/>
                <w:sz w:val="20"/>
                <w:szCs w:val="20"/>
              </w:rPr>
              <w:t>ermoshenko_me@565.spb.ru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09" w:rsidRPr="008A15FF" w:rsidRDefault="00A84909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Ермощенко М.Е.</w:t>
            </w:r>
          </w:p>
          <w:p w:rsidR="00A84909" w:rsidRPr="008A15FF" w:rsidRDefault="00A84909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15FF" w:rsidRPr="008A15FF" w:rsidTr="008A15F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Мониторинг потребностей педагогов, работающих с детьми с ОВЗ</w:t>
            </w:r>
          </w:p>
        </w:tc>
        <w:tc>
          <w:tcPr>
            <w:tcW w:w="3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pStyle w:val="1f2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1134"/>
              </w:tabs>
              <w:jc w:val="center"/>
              <w:rPr>
                <w:color w:val="000000" w:themeColor="text1"/>
                <w:lang w:eastAsia="ru-RU"/>
              </w:rPr>
            </w:pPr>
            <w:r w:rsidRPr="008A15FF">
              <w:rPr>
                <w:color w:val="000000" w:themeColor="text1"/>
                <w:lang w:eastAsia="ru-RU"/>
              </w:rPr>
              <w:t>10.06-18.06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hyperlink r:id="rId21" w:history="1">
              <w:r w:rsidRPr="008A15FF">
                <w:rPr>
                  <w:rStyle w:val="a4"/>
                  <w:color w:val="000000" w:themeColor="text1"/>
                  <w:sz w:val="20"/>
                  <w:szCs w:val="20"/>
                </w:rPr>
                <w:t>ermoshenko_me@565.spb.ru</w:t>
              </w:r>
            </w:hyperlink>
          </w:p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Pr="008A15FF">
                <w:rPr>
                  <w:rStyle w:val="a4"/>
                  <w:color w:val="000000" w:themeColor="text1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Default="008A15FF" w:rsidP="008A15FF">
            <w:pPr>
              <w:jc w:val="center"/>
            </w:pPr>
            <w:r w:rsidRPr="00A20564">
              <w:rPr>
                <w:color w:val="000000" w:themeColor="text1"/>
                <w:sz w:val="20"/>
                <w:szCs w:val="20"/>
              </w:rPr>
              <w:t>Ермощенко М.Е.</w:t>
            </w:r>
          </w:p>
        </w:tc>
      </w:tr>
      <w:tr w:rsidR="008A15FF" w:rsidRPr="008A15FF" w:rsidTr="008A15F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bCs/>
                <w:color w:val="000000" w:themeColor="text1"/>
                <w:sz w:val="20"/>
                <w:szCs w:val="20"/>
              </w:rPr>
              <w:t>Подготовка аналитических материалов по итогам 2024-2025 учебного года</w:t>
            </w:r>
          </w:p>
        </w:tc>
        <w:tc>
          <w:tcPr>
            <w:tcW w:w="3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pStyle w:val="1f2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8A15FF">
              <w:rPr>
                <w:color w:val="000000" w:themeColor="text1"/>
                <w:lang w:eastAsia="ru-RU"/>
              </w:rPr>
              <w:t>02.06-16.06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Pr="008A15FF" w:rsidRDefault="008A15FF" w:rsidP="008A1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15FF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F" w:rsidRDefault="008A15FF" w:rsidP="008A15FF">
            <w:pPr>
              <w:jc w:val="center"/>
            </w:pPr>
            <w:r w:rsidRPr="00A20564">
              <w:rPr>
                <w:color w:val="000000" w:themeColor="text1"/>
                <w:sz w:val="20"/>
                <w:szCs w:val="20"/>
              </w:rPr>
              <w:t>Ермощенко М.Е.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303EAA" w:rsidRDefault="00150CF4" w:rsidP="00150C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3EAA">
              <w:rPr>
                <w:b/>
                <w:color w:val="000000" w:themeColor="text1"/>
                <w:sz w:val="20"/>
                <w:szCs w:val="20"/>
              </w:rPr>
              <w:t>ДДЮТ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303EAA" w:rsidRDefault="00150CF4" w:rsidP="00150C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/>
                <w:color w:val="000000" w:themeColor="text1"/>
                <w:sz w:val="20"/>
                <w:szCs w:val="20"/>
              </w:rPr>
              <w:t>Массовые мероприятия, фестивали, конкурсы для учащихся ОУ</w:t>
            </w:r>
          </w:p>
        </w:tc>
      </w:tr>
      <w:tr w:rsidR="00E450DC" w:rsidRPr="00680495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Мероприятия ко Дню защиты детей в рамках Дня единых действий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10.00-13.00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ГОЛ «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ТаланТы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тут!»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Ленинский пр. 133, к.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Волобуева О.В.</w:t>
            </w:r>
          </w:p>
        </w:tc>
      </w:tr>
      <w:tr w:rsidR="00E450DC" w:rsidRPr="00680495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Мероприятия ко Дню русского языка в рамках Дня единых действий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10.00-13.00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ГОЛ «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ТаланТы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тут!»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Ленинский пр. 133, к.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Волобуева О.В.</w:t>
            </w:r>
          </w:p>
        </w:tc>
      </w:tr>
      <w:tr w:rsidR="00E450DC" w:rsidRPr="00680495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Мероприятия ко Дню России в рамках Дня единых действий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10.00-13.00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ГОЛ «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ТаланТы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тут!»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Ленинский пр. 133, к.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Волобуева О.В.</w:t>
            </w:r>
          </w:p>
        </w:tc>
      </w:tr>
      <w:tr w:rsidR="00E450DC" w:rsidRPr="00680495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Мероприятия ко Дню памяти и скорби в рамках Дня единых действий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10.00-11.00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ГОЛ «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ТаланТы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тут!»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Ленинский пр. 133, к.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Волобуева О.В.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ДДЮТ, Ленинский пр., 133, корп.4, 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>. 315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Зименко В.М.</w:t>
            </w:r>
          </w:p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ДДЮТ, Ленинский пр., 133, корп.4, каб.413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Ибрагимова Э.А.</w:t>
            </w:r>
          </w:p>
        </w:tc>
      </w:tr>
      <w:tr w:rsidR="00303EAA" w:rsidRPr="00303EAA" w:rsidTr="00E450DC">
        <w:trPr>
          <w:trHeight w:val="2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ДДЮТ, Ленинский пр., 133, корп.4, каб.413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Ибрагимова Э.А.</w:t>
            </w: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Индивидуальные консультации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ДДЮТ, Ленинский пр., 133, корп.4, каб.301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Косолапова А.Я.</w:t>
            </w: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Индивидуальные консультации учителей начальных классов, реализующих программу «Орлята России»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ДДЮТ, Ленинский пр., 133, корп.4, каб.301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Малкова А.А.</w:t>
            </w: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ДДЮТ, Ленинский пр., 133, корп.4, каб.212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Волобуева О.В.</w:t>
            </w:r>
          </w:p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Индивидуальные консультации для заведующих ОДОД, педагогов ДО, старших воспитателей Д/С по вопросам КДОП и ЕИС «Навигатор»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ДДЮТ, Ленинский пр., 133, корп.4, </w:t>
            </w: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>. 306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Мухлынина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Т.В.</w:t>
            </w:r>
          </w:p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Арефьева Л.Н.</w:t>
            </w:r>
          </w:p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E450D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Проведение консультаций для педагогов ДО по образовательным программам социально-педагогической (социально-гуманитарной) направленности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заявкам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  <w:p w:rsidR="00E450DC" w:rsidRPr="00303EAA" w:rsidRDefault="00E450DC" w:rsidP="00E45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Ленинский пр. 133, корп. 4, каб.415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DC" w:rsidRPr="00303EAA" w:rsidRDefault="00E450DC" w:rsidP="00E450D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Евпета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</w:tr>
      <w:tr w:rsidR="00150CF4" w:rsidRPr="005C78CF" w:rsidTr="00150CF4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5C78CF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5C78CF">
              <w:rPr>
                <w:b/>
                <w:sz w:val="20"/>
                <w:szCs w:val="20"/>
              </w:rPr>
              <w:t>ЦДЮТТ</w:t>
            </w:r>
          </w:p>
        </w:tc>
      </w:tr>
      <w:tr w:rsidR="00150CF4" w:rsidRPr="005C78CF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1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710573">
              <w:rPr>
                <w:b/>
                <w:sz w:val="20"/>
                <w:szCs w:val="20"/>
              </w:rPr>
              <w:t>Учебно-воспитательные мероприятия для образовательных учреждений района по предупреждению детского</w:t>
            </w:r>
          </w:p>
          <w:p w:rsidR="00150CF4" w:rsidRPr="00710573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710573">
              <w:rPr>
                <w:b/>
                <w:sz w:val="20"/>
                <w:szCs w:val="20"/>
              </w:rPr>
              <w:t>дорожно-транспортного травматизма и безопасности дорожного движения</w:t>
            </w: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«Лето. Безопасный отдых»</w:t>
            </w:r>
            <w:r w:rsidRPr="00303EAA">
              <w:rPr>
                <w:color w:val="000000" w:themeColor="text1"/>
                <w:sz w:val="20"/>
                <w:szCs w:val="20"/>
              </w:rPr>
              <w:t xml:space="preserve"> игровая познавательная программа по БДД</w:t>
            </w:r>
          </w:p>
        </w:tc>
        <w:tc>
          <w:tcPr>
            <w:tcW w:w="1554" w:type="dxa"/>
            <w:gridSpan w:val="5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понедельник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пятница</w:t>
            </w:r>
          </w:p>
          <w:p w:rsidR="001047C8" w:rsidRPr="00303EAA" w:rsidRDefault="00B85CC9" w:rsidP="001047C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949F9" w:rsidRPr="00303EAA" w:rsidRDefault="007949F9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Мамина Е.А.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Журавлева Е.А.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3EAA">
              <w:rPr>
                <w:color w:val="000000" w:themeColor="text1"/>
                <w:sz w:val="20"/>
                <w:szCs w:val="20"/>
              </w:rPr>
              <w:t>Диканская</w:t>
            </w:r>
            <w:proofErr w:type="spellEnd"/>
            <w:r w:rsidRPr="00303EAA">
              <w:rPr>
                <w:color w:val="000000" w:themeColor="text1"/>
                <w:sz w:val="20"/>
                <w:szCs w:val="20"/>
              </w:rPr>
              <w:t xml:space="preserve"> Н.Е.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303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377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377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492F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104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 xml:space="preserve">«Даже когда отдыхаем, БДД соблюдаем!»  познавательная программа по БДД </w:t>
            </w:r>
            <w:r w:rsidRPr="00303EAA">
              <w:rPr>
                <w:color w:val="000000" w:themeColor="text1"/>
                <w:sz w:val="20"/>
                <w:szCs w:val="20"/>
              </w:rPr>
              <w:t>для учащихся начальной школы</w:t>
            </w:r>
          </w:p>
        </w:tc>
        <w:tc>
          <w:tcPr>
            <w:tcW w:w="1554" w:type="dxa"/>
            <w:gridSpan w:val="5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вторник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четверг</w:t>
            </w:r>
          </w:p>
          <w:p w:rsidR="001047C8" w:rsidRPr="00303EAA" w:rsidRDefault="001047C8" w:rsidP="00B85C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на базе ОУ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2FDB" w:rsidRPr="00303EAA" w:rsidRDefault="00492FDB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Басов В.В.</w:t>
            </w:r>
          </w:p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7C8" w:rsidRPr="00303EAA" w:rsidRDefault="001047C8" w:rsidP="001047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47C8" w:rsidRPr="00303EAA" w:rsidRDefault="001047C8" w:rsidP="00104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Интерактивные занятия </w:t>
            </w:r>
            <w:r w:rsidRPr="00303EAA">
              <w:rPr>
                <w:bCs/>
                <w:color w:val="000000" w:themeColor="text1"/>
                <w:sz w:val="20"/>
                <w:szCs w:val="20"/>
              </w:rPr>
              <w:t>«Дорожная азбука»</w:t>
            </w:r>
            <w:r w:rsidRPr="00303EAA">
              <w:rPr>
                <w:color w:val="000000" w:themeColor="text1"/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303EAA">
              <w:rPr>
                <w:i/>
                <w:iCs/>
                <w:color w:val="000000" w:themeColor="text1"/>
                <w:sz w:val="20"/>
                <w:szCs w:val="20"/>
              </w:rPr>
              <w:t xml:space="preserve">, с использованием мобильного </w:t>
            </w:r>
            <w:proofErr w:type="spellStart"/>
            <w:r w:rsidRPr="00303EAA">
              <w:rPr>
                <w:i/>
                <w:iCs/>
                <w:color w:val="000000" w:themeColor="text1"/>
                <w:sz w:val="20"/>
                <w:szCs w:val="20"/>
              </w:rPr>
              <w:t>автокласса</w:t>
            </w:r>
            <w:proofErr w:type="spellEnd"/>
          </w:p>
        </w:tc>
        <w:tc>
          <w:tcPr>
            <w:tcW w:w="1554" w:type="dxa"/>
            <w:gridSpan w:val="5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понедельник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вторник</w:t>
            </w:r>
          </w:p>
          <w:p w:rsidR="009E6923" w:rsidRPr="00303EAA" w:rsidRDefault="009E6923" w:rsidP="00B85C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на базе ГБОУ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Бычкова Е.Н.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Комиссаренко В.Ю.</w:t>
            </w: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377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377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3EAA" w:rsidRPr="00303EAA" w:rsidTr="0030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Публикация в группе ВК </w:t>
            </w:r>
            <w:r w:rsidRPr="00303EAA">
              <w:rPr>
                <w:bCs/>
                <w:color w:val="000000" w:themeColor="text1"/>
                <w:sz w:val="20"/>
                <w:szCs w:val="20"/>
              </w:rPr>
              <w:t>«Лето с ПДД»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https://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vk.com/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club71325820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03EAA">
              <w:rPr>
                <w:color w:val="000000" w:themeColor="text1"/>
                <w:sz w:val="19"/>
                <w:szCs w:val="19"/>
              </w:rPr>
              <w:t>Логинова Н.В.</w:t>
            </w:r>
          </w:p>
        </w:tc>
      </w:tr>
      <w:tr w:rsidR="00303EAA" w:rsidRPr="00303EAA" w:rsidTr="0030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Интерактивные занятия </w:t>
            </w:r>
            <w:r w:rsidRPr="00303EAA">
              <w:rPr>
                <w:bCs/>
                <w:color w:val="000000" w:themeColor="text1"/>
                <w:sz w:val="20"/>
                <w:szCs w:val="20"/>
              </w:rPr>
              <w:t>«Занимательно о БДД»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среда</w:t>
            </w:r>
          </w:p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https://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vk.com/</w:t>
            </w:r>
          </w:p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club71325820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03EAA">
              <w:rPr>
                <w:color w:val="000000" w:themeColor="text1"/>
                <w:sz w:val="19"/>
                <w:szCs w:val="19"/>
              </w:rPr>
              <w:t>Логинова Н.В.</w:t>
            </w:r>
          </w:p>
        </w:tc>
      </w:tr>
      <w:tr w:rsidR="00303EAA" w:rsidRPr="00303EAA" w:rsidTr="00303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7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303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 xml:space="preserve">Городская </w:t>
            </w:r>
            <w:r w:rsidR="00303EAA">
              <w:rPr>
                <w:color w:val="000000" w:themeColor="text1"/>
                <w:sz w:val="20"/>
                <w:szCs w:val="20"/>
              </w:rPr>
              <w:t>акция «Безопасные каникулы или «</w:t>
            </w:r>
            <w:r w:rsidRPr="00303EAA">
              <w:rPr>
                <w:color w:val="000000" w:themeColor="text1"/>
                <w:sz w:val="20"/>
                <w:szCs w:val="20"/>
              </w:rPr>
              <w:t>Здравствуй, лето!</w:t>
            </w:r>
            <w:r w:rsidR="00303EAA">
              <w:rPr>
                <w:color w:val="000000" w:themeColor="text1"/>
                <w:sz w:val="20"/>
                <w:szCs w:val="20"/>
              </w:rPr>
              <w:t>»</w:t>
            </w:r>
            <w:r w:rsidRPr="00303EA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3EAA">
              <w:rPr>
                <w:bCs/>
                <w:color w:val="000000" w:themeColor="text1"/>
                <w:sz w:val="20"/>
                <w:szCs w:val="20"/>
              </w:rPr>
              <w:t>21.05-21.06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3EAA">
              <w:rPr>
                <w:color w:val="000000" w:themeColor="text1"/>
                <w:sz w:val="20"/>
                <w:szCs w:val="20"/>
              </w:rPr>
              <w:t>ГБОУ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303EAA" w:rsidRDefault="009E6923" w:rsidP="009E692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03EAA">
              <w:rPr>
                <w:color w:val="000000" w:themeColor="text1"/>
                <w:sz w:val="19"/>
                <w:szCs w:val="19"/>
              </w:rPr>
              <w:t>Логинова Н.В.</w:t>
            </w:r>
          </w:p>
        </w:tc>
      </w:tr>
      <w:tr w:rsidR="00150CF4" w:rsidRPr="00A27AD1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  <w:jc w:val="center"/>
        </w:trPr>
        <w:tc>
          <w:tcPr>
            <w:tcW w:w="111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A27AD1" w:rsidRDefault="00150CF4" w:rsidP="00150CF4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AD1">
              <w:rPr>
                <w:rFonts w:ascii="Times New Roman" w:hAnsi="Times New Roman"/>
                <w:b/>
                <w:sz w:val="20"/>
                <w:szCs w:val="20"/>
              </w:rPr>
              <w:t>Учебно-воспитательные мероприятия ЦДЮТТ  для учащихся  ОУ района</w:t>
            </w: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Игровая развлекательная программа</w:t>
            </w:r>
          </w:p>
          <w:p w:rsidR="009E6923" w:rsidRPr="002D0B59" w:rsidRDefault="009E6923" w:rsidP="009E6923">
            <w:pPr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«Здравствуй, лето»</w:t>
            </w:r>
          </w:p>
        </w:tc>
        <w:tc>
          <w:tcPr>
            <w:tcW w:w="1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Сад</w:t>
            </w:r>
          </w:p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им. 9 января</w:t>
            </w:r>
          </w:p>
        </w:tc>
        <w:tc>
          <w:tcPr>
            <w:tcW w:w="1828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Логинова Н.В.</w:t>
            </w:r>
          </w:p>
        </w:tc>
      </w:tr>
      <w:tr w:rsidR="002D0B59" w:rsidRPr="002D0B59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«Ребятам о зверятах» – игровая познавательная программа для уч-ся ГОЛ</w:t>
            </w:r>
          </w:p>
        </w:tc>
        <w:tc>
          <w:tcPr>
            <w:tcW w:w="1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Абузгалиева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Д.М.</w:t>
            </w:r>
          </w:p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Диканская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Н.Е.</w:t>
            </w:r>
          </w:p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Бычкова Е.Н.</w:t>
            </w:r>
          </w:p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283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377</w:t>
            </w:r>
          </w:p>
        </w:tc>
        <w:tc>
          <w:tcPr>
            <w:tcW w:w="1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9E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ДДЮТ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6923" w:rsidRPr="002D0B59" w:rsidRDefault="009E6923" w:rsidP="009E6923">
            <w:pPr>
              <w:tabs>
                <w:tab w:val="left" w:pos="10773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6923" w:rsidRPr="002D0B59" w:rsidRDefault="009E6923" w:rsidP="009E69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Интерактивные занятия «Человек. Земля. Вселенная». ГОЛ</w:t>
            </w:r>
          </w:p>
        </w:tc>
        <w:tc>
          <w:tcPr>
            <w:tcW w:w="155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pStyle w:val="af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B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B4" w:rsidRPr="002D0B59" w:rsidRDefault="00D44AB4" w:rsidP="00D44AB4">
            <w:pPr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pStyle w:val="af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Оношко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Прокопенко М.В.</w:t>
            </w:r>
          </w:p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Кириллов А.К.</w:t>
            </w:r>
          </w:p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Мурылева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503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389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608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ДДЮТТ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223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277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D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 283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B59" w:rsidRPr="002D0B59" w:rsidTr="0001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ОУ  377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B4" w:rsidRPr="002D0B59" w:rsidRDefault="00D44AB4" w:rsidP="00D44A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4AB4" w:rsidRPr="002D0B59" w:rsidRDefault="00D44AB4" w:rsidP="00D44A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0CF4" w:rsidRPr="00A27AD1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11194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A27AD1" w:rsidRDefault="00150CF4" w:rsidP="00150CF4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AD1">
              <w:rPr>
                <w:rFonts w:ascii="Times New Roman" w:hAnsi="Times New Roman"/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2D0B59" w:rsidRPr="002D0B59" w:rsidTr="00D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pStyle w:val="27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Региональный шахматный командный фестиваль «Летние Надежды 2025»</w:t>
            </w:r>
          </w:p>
        </w:tc>
        <w:tc>
          <w:tcPr>
            <w:tcW w:w="1554" w:type="dxa"/>
            <w:gridSpan w:val="5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02.06-12.06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11.00-21.00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A31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ОУ 481</w:t>
            </w:r>
          </w:p>
        </w:tc>
        <w:tc>
          <w:tcPr>
            <w:tcW w:w="18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pStyle w:val="27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Нейзберг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Г.А.</w:t>
            </w:r>
          </w:p>
        </w:tc>
      </w:tr>
      <w:tr w:rsidR="002D0B59" w:rsidRPr="002D0B59" w:rsidTr="00D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4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Открытый районный выставка-конкурс семейного творчества, в том числе для детей с ограниченными возможностями здоровья,</w:t>
            </w:r>
            <w:r w:rsidR="00A317EA" w:rsidRPr="002D0B5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D0B59">
              <w:rPr>
                <w:color w:val="000000" w:themeColor="text1"/>
                <w:sz w:val="20"/>
                <w:szCs w:val="20"/>
              </w:rPr>
              <w:t xml:space="preserve"> «Семья – любви великой царство»</w:t>
            </w:r>
          </w:p>
        </w:tc>
        <w:tc>
          <w:tcPr>
            <w:tcW w:w="2972" w:type="dxa"/>
            <w:gridSpan w:val="7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15.05-08.07</w:t>
            </w:r>
          </w:p>
          <w:p w:rsidR="00D2054C" w:rsidRPr="002D0B59" w:rsidRDefault="004B5FEB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D2054C" w:rsidRPr="002D0B59">
                <w:rPr>
                  <w:rStyle w:val="a4"/>
                  <w:color w:val="000000" w:themeColor="text1"/>
                  <w:sz w:val="20"/>
                  <w:szCs w:val="20"/>
                </w:rPr>
                <w:t>https://vk.com/club214240734</w:t>
              </w:r>
            </w:hyperlink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Левшина В.В.</w:t>
            </w:r>
          </w:p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Гультяева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Е.А</w:t>
            </w:r>
          </w:p>
        </w:tc>
      </w:tr>
      <w:tr w:rsidR="002D0B59" w:rsidRPr="002D0B59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111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150C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/>
                <w:color w:val="000000" w:themeColor="text1"/>
                <w:sz w:val="20"/>
                <w:szCs w:val="20"/>
              </w:rPr>
              <w:t>Методическое сопровождение ОУ</w:t>
            </w:r>
          </w:p>
        </w:tc>
      </w:tr>
      <w:tr w:rsidR="002D0B59" w:rsidRPr="002D0B59" w:rsidTr="00D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150C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D2054C">
            <w:pPr>
              <w:pStyle w:val="af8"/>
              <w:spacing w:before="0" w:after="0"/>
              <w:rPr>
                <w:bCs/>
                <w:color w:val="000000" w:themeColor="text1"/>
                <w:sz w:val="20"/>
              </w:rPr>
            </w:pPr>
            <w:r w:rsidRPr="002D0B59">
              <w:rPr>
                <w:color w:val="000000" w:themeColor="text1"/>
                <w:sz w:val="20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1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D2054C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понедельник</w:t>
            </w:r>
          </w:p>
          <w:p w:rsidR="00150CF4" w:rsidRPr="002D0B59" w:rsidRDefault="00150CF4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b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14.00-17.00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2D0B59" w:rsidRDefault="00150CF4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ЦДЮТТ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054C" w:rsidRPr="002D0B59" w:rsidRDefault="00D2054C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50CF4" w:rsidRPr="002D0B59" w:rsidRDefault="00150CF4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Ясинская Е.С.</w:t>
            </w:r>
          </w:p>
          <w:p w:rsidR="00150CF4" w:rsidRPr="002D0B59" w:rsidRDefault="00150CF4" w:rsidP="00D205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0CF4" w:rsidRPr="00A27AD1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11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CF4" w:rsidRPr="00A27AD1" w:rsidRDefault="00150CF4" w:rsidP="00150CF4">
            <w:pPr>
              <w:jc w:val="center"/>
              <w:rPr>
                <w:b/>
                <w:sz w:val="20"/>
                <w:szCs w:val="20"/>
              </w:rPr>
            </w:pPr>
            <w:r w:rsidRPr="00A27AD1">
              <w:rPr>
                <w:b/>
                <w:sz w:val="20"/>
                <w:szCs w:val="20"/>
              </w:rPr>
              <w:t>ГБОУ лицей 389 «Центр экологического образования»</w:t>
            </w:r>
          </w:p>
        </w:tc>
      </w:tr>
      <w:tr w:rsidR="002D0B59" w:rsidRPr="002D0B59" w:rsidTr="001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Экскурсии по заявкам ОУ Кировского района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jc w:val="center"/>
              <w:rPr>
                <w:rStyle w:val="layout"/>
                <w:color w:val="000000" w:themeColor="text1"/>
                <w:sz w:val="20"/>
                <w:szCs w:val="20"/>
              </w:rPr>
            </w:pPr>
            <w:r w:rsidRPr="002D0B59">
              <w:rPr>
                <w:rStyle w:val="layout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jc w:val="center"/>
              <w:rPr>
                <w:rStyle w:val="layout"/>
                <w:color w:val="000000" w:themeColor="text1"/>
                <w:sz w:val="16"/>
                <w:szCs w:val="16"/>
              </w:rPr>
            </w:pPr>
            <w:r w:rsidRPr="002D0B59">
              <w:rPr>
                <w:rStyle w:val="layout"/>
                <w:color w:val="000000" w:themeColor="text1"/>
                <w:sz w:val="16"/>
                <w:szCs w:val="16"/>
              </w:rPr>
              <w:t xml:space="preserve">заявки </w:t>
            </w:r>
            <w:r w:rsidR="00146BAE" w:rsidRPr="002D0B59">
              <w:rPr>
                <w:rStyle w:val="layout"/>
                <w:color w:val="000000" w:themeColor="text1"/>
                <w:sz w:val="16"/>
                <w:szCs w:val="16"/>
              </w:rPr>
              <w:t>понедельник вторник</w:t>
            </w:r>
            <w:r w:rsidRPr="002D0B59">
              <w:rPr>
                <w:rStyle w:val="layout"/>
                <w:color w:val="000000" w:themeColor="text1"/>
                <w:sz w:val="16"/>
                <w:szCs w:val="16"/>
              </w:rPr>
              <w:t xml:space="preserve"> </w:t>
            </w:r>
            <w:r w:rsidR="00146BAE" w:rsidRPr="002D0B59">
              <w:rPr>
                <w:rStyle w:val="layout"/>
                <w:color w:val="000000" w:themeColor="text1"/>
                <w:sz w:val="16"/>
                <w:szCs w:val="16"/>
              </w:rPr>
              <w:t xml:space="preserve">                  </w:t>
            </w:r>
            <w:r w:rsidRPr="002D0B59">
              <w:rPr>
                <w:rStyle w:val="layout"/>
                <w:color w:val="000000" w:themeColor="text1"/>
                <w:sz w:val="16"/>
                <w:szCs w:val="16"/>
              </w:rPr>
              <w:t xml:space="preserve">с 11.00 до 16.00  </w:t>
            </w:r>
          </w:p>
          <w:p w:rsidR="00CF5DCC" w:rsidRPr="002D0B59" w:rsidRDefault="00CF5DCC" w:rsidP="002D0B59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2D0B59">
              <w:rPr>
                <w:rStyle w:val="layout"/>
                <w:color w:val="000000" w:themeColor="text1"/>
                <w:sz w:val="16"/>
                <w:szCs w:val="16"/>
              </w:rPr>
              <w:t>(812) 783-53-12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 xml:space="preserve">ОУ 389 </w:t>
            </w:r>
          </w:p>
          <w:p w:rsidR="00CF5DCC" w:rsidRPr="002D0B59" w:rsidRDefault="00CF5DCC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«ЦЭО»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5DCC" w:rsidRPr="002D0B59" w:rsidRDefault="00CF5DCC" w:rsidP="002D0B59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Стешина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</w:rPr>
              <w:t xml:space="preserve"> О.А.</w:t>
            </w:r>
          </w:p>
        </w:tc>
      </w:tr>
      <w:tr w:rsidR="002D0B59" w:rsidRPr="002D0B59" w:rsidTr="00150CF4">
        <w:trPr>
          <w:trHeight w:val="181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CF4" w:rsidRPr="002D0B59" w:rsidRDefault="00150CF4" w:rsidP="002D0B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0B59">
              <w:rPr>
                <w:b/>
                <w:color w:val="000000" w:themeColor="text1"/>
                <w:sz w:val="20"/>
                <w:szCs w:val="20"/>
              </w:rPr>
              <w:t>ЦППС</w:t>
            </w:r>
          </w:p>
        </w:tc>
      </w:tr>
      <w:tr w:rsidR="002D0B59" w:rsidRPr="002D0B59" w:rsidTr="00150CF4">
        <w:trPr>
          <w:trHeight w:val="232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4" w:rsidRPr="002D0B59" w:rsidRDefault="00150CF4" w:rsidP="002D0B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0B59">
              <w:rPr>
                <w:b/>
                <w:color w:val="000000" w:themeColor="text1"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2D0B59" w:rsidRPr="002D0B59" w:rsidTr="00B3091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BAE" w:rsidRPr="002D0B59" w:rsidRDefault="00146BAE" w:rsidP="002D0B59">
            <w:pPr>
              <w:pStyle w:val="af9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по записи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11.00-17.00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BAE" w:rsidRPr="002D0B59" w:rsidRDefault="00146BAE" w:rsidP="002D0B59">
            <w:pPr>
              <w:pStyle w:val="af9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Смирнова И.В.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Шелонина Т.В.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Камакина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О.Л.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Коваленко Н.В.</w:t>
            </w:r>
          </w:p>
          <w:p w:rsidR="00146BAE" w:rsidRPr="002D0B59" w:rsidRDefault="00146BAE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Швец Н.В.</w:t>
            </w:r>
          </w:p>
        </w:tc>
      </w:tr>
      <w:tr w:rsidR="002D0B59" w:rsidRPr="002D0B59" w:rsidTr="00146BA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E" w:rsidRPr="002D0B59" w:rsidRDefault="00B30914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Индивидуальное консультирование обучающихся ОУ района, педагогов и родителей.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09.30-18.00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BAE" w:rsidRPr="002D0B59" w:rsidRDefault="00146BAE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Специалисты ЦППС</w:t>
            </w:r>
          </w:p>
        </w:tc>
      </w:tr>
      <w:tr w:rsidR="002D0B59" w:rsidRPr="002D0B59" w:rsidTr="00146BA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Проведение интерактивных занятий «Учимся взаимопониманию», «Здоровому все здорово», Игра «Интервью» (сплочение коллектива), «Бесконфликтное общение» (основы ком-</w:t>
            </w:r>
            <w:proofErr w:type="spellStart"/>
            <w:r w:rsidRPr="002D0B59">
              <w:rPr>
                <w:color w:val="000000" w:themeColor="text1"/>
                <w:sz w:val="20"/>
                <w:szCs w:val="20"/>
              </w:rPr>
              <w:t>му</w:t>
            </w:r>
            <w:r w:rsidR="002D0B59">
              <w:rPr>
                <w:color w:val="000000" w:themeColor="text1"/>
                <w:sz w:val="20"/>
                <w:szCs w:val="20"/>
              </w:rPr>
              <w:t>никации</w:t>
            </w:r>
            <w:proofErr w:type="spellEnd"/>
            <w:r w:rsidR="002D0B59">
              <w:rPr>
                <w:color w:val="000000" w:themeColor="text1"/>
                <w:sz w:val="20"/>
                <w:szCs w:val="20"/>
              </w:rPr>
              <w:t>), Перего</w:t>
            </w:r>
            <w:r w:rsidRPr="002D0B59">
              <w:rPr>
                <w:color w:val="000000" w:themeColor="text1"/>
                <w:sz w:val="20"/>
                <w:szCs w:val="20"/>
              </w:rPr>
              <w:t>ворная игра с воспитанниками оздоровительных лагерей, созданных на базе ОУ Кировского района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09</w:t>
            </w:r>
            <w:r w:rsidR="00782548" w:rsidRPr="002D0B59">
              <w:rPr>
                <w:color w:val="000000" w:themeColor="text1"/>
                <w:sz w:val="20"/>
                <w:szCs w:val="20"/>
              </w:rPr>
              <w:t>.</w:t>
            </w:r>
            <w:r w:rsidRPr="002D0B59">
              <w:rPr>
                <w:color w:val="000000" w:themeColor="text1"/>
                <w:sz w:val="20"/>
                <w:szCs w:val="20"/>
              </w:rPr>
              <w:t>30-15</w:t>
            </w:r>
            <w:r w:rsidR="00782548" w:rsidRPr="002D0B59">
              <w:rPr>
                <w:color w:val="000000" w:themeColor="text1"/>
                <w:sz w:val="20"/>
                <w:szCs w:val="20"/>
              </w:rPr>
              <w:t>.</w:t>
            </w:r>
            <w:r w:rsidRPr="002D0B5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ЦППС</w:t>
            </w:r>
          </w:p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ОУ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Специалисты ЦППС</w:t>
            </w:r>
          </w:p>
        </w:tc>
      </w:tr>
      <w:tr w:rsidR="002D0B59" w:rsidRPr="002D0B59" w:rsidTr="0041699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Проведение занятий с детьми по дополни</w:t>
            </w:r>
            <w:r w:rsidR="002D0B59">
              <w:rPr>
                <w:color w:val="000000" w:themeColor="text1"/>
                <w:sz w:val="20"/>
                <w:szCs w:val="20"/>
              </w:rPr>
              <w:t>т</w:t>
            </w:r>
            <w:r w:rsidRPr="002D0B59">
              <w:rPr>
                <w:color w:val="000000" w:themeColor="text1"/>
                <w:sz w:val="20"/>
                <w:szCs w:val="20"/>
              </w:rPr>
              <w:t>ельным общеобразовательным  программам «От улыбки станет всем светлей», «Учимся играя» в дежурных ДОУ Кировского района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09</w:t>
            </w:r>
            <w:r w:rsidR="00782548" w:rsidRPr="002D0B59">
              <w:rPr>
                <w:color w:val="000000" w:themeColor="text1"/>
                <w:sz w:val="20"/>
                <w:szCs w:val="20"/>
              </w:rPr>
              <w:t>.</w:t>
            </w:r>
            <w:r w:rsidRPr="002D0B59">
              <w:rPr>
                <w:color w:val="000000" w:themeColor="text1"/>
                <w:sz w:val="20"/>
                <w:szCs w:val="20"/>
              </w:rPr>
              <w:t>30-15</w:t>
            </w:r>
            <w:r w:rsidR="00782548" w:rsidRPr="002D0B59">
              <w:rPr>
                <w:color w:val="000000" w:themeColor="text1"/>
                <w:sz w:val="20"/>
                <w:szCs w:val="20"/>
              </w:rPr>
              <w:t>.</w:t>
            </w:r>
            <w:r w:rsidRPr="002D0B5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ЦППС</w:t>
            </w:r>
          </w:p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ОУ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72A" w:rsidRPr="002D0B59" w:rsidRDefault="000577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Специалисты ЦППС</w:t>
            </w:r>
          </w:p>
        </w:tc>
      </w:tr>
      <w:tr w:rsidR="002D0B59" w:rsidRPr="002D0B59" w:rsidTr="00D56127">
        <w:trPr>
          <w:trHeight w:val="145"/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95" w:rsidRPr="002D0B59" w:rsidRDefault="00B53D2E" w:rsidP="002D0B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</w:rPr>
              <w:br w:type="page"/>
            </w:r>
            <w:r w:rsidR="00680495" w:rsidRPr="002D0B59">
              <w:rPr>
                <w:b/>
                <w:color w:val="000000" w:themeColor="text1"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2D0B59" w:rsidRPr="002D0B59" w:rsidTr="0041699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8" w:rsidRPr="002D0B59" w:rsidRDefault="00782548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Диагностика и подготовка к ТПМПК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ежедневно зап</w:t>
            </w:r>
            <w:r w:rsidR="00A317EA" w:rsidRPr="002D0B59">
              <w:rPr>
                <w:color w:val="000000" w:themeColor="text1"/>
                <w:sz w:val="20"/>
                <w:szCs w:val="20"/>
                <w:lang w:eastAsia="en-US"/>
              </w:rPr>
              <w:t>ись ежедневно по тел. 246-29-52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09.30-</w:t>
            </w:r>
            <w:r w:rsidRPr="002D0B59">
              <w:rPr>
                <w:color w:val="000000" w:themeColor="text1"/>
                <w:sz w:val="20"/>
                <w:szCs w:val="20"/>
                <w:lang w:val="en-US" w:eastAsia="en-US"/>
              </w:rPr>
              <w:t>18</w:t>
            </w: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Специалисты ЦППС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0B59" w:rsidRPr="002D0B59" w:rsidTr="00D5612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8" w:rsidRPr="002D0B59" w:rsidRDefault="00782548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Заседание ТПМПК ОУ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05.06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19.06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Шелонина Т.В.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Смирнова И.В.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Коваленко Н.В.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Полакайнен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С.А.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Близниченко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</w:tr>
      <w:tr w:rsidR="002D0B59" w:rsidRPr="002D0B59" w:rsidTr="00D5612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8" w:rsidRPr="002D0B59" w:rsidRDefault="00782548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Заседание ТПМПК ДОУ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2D0B59">
              <w:rPr>
                <w:color w:val="000000" w:themeColor="text1"/>
                <w:sz w:val="20"/>
                <w:szCs w:val="20"/>
                <w:lang w:val="en-US" w:eastAsia="en-US"/>
              </w:rPr>
              <w:t>4</w:t>
            </w: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.06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D0B59">
              <w:rPr>
                <w:color w:val="000000" w:themeColor="text1"/>
                <w:sz w:val="20"/>
                <w:szCs w:val="20"/>
                <w:lang w:val="en-US" w:eastAsia="en-US"/>
              </w:rPr>
              <w:t>7</w:t>
            </w: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.06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13.00-18.00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Шелонина Т.В.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Смирнова И.В.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Коваленко Н.В.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Полакайнен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С.А.</w:t>
            </w:r>
          </w:p>
          <w:p w:rsidR="00782548" w:rsidRPr="002D0B59" w:rsidRDefault="00782548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Близниченко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</w:tr>
      <w:tr w:rsidR="002D0B59" w:rsidRPr="002D0B59" w:rsidTr="00D56127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495" w:rsidRPr="002D0B59" w:rsidRDefault="00680495" w:rsidP="002D0B5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b/>
                <w:color w:val="000000" w:themeColor="text1"/>
                <w:sz w:val="20"/>
                <w:szCs w:val="20"/>
                <w:lang w:eastAsia="en-US"/>
              </w:rPr>
              <w:t>Работа с детьми-инвалидами</w:t>
            </w:r>
          </w:p>
        </w:tc>
      </w:tr>
      <w:tr w:rsidR="002D0B59" w:rsidRPr="002D0B59" w:rsidTr="00416996">
        <w:trPr>
          <w:trHeight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95" w:rsidRPr="002D0B59" w:rsidRDefault="00337A95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95" w:rsidRPr="002D0B59" w:rsidRDefault="00337A95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понедельник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9.30-12.00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Коваленко Н.В.</w:t>
            </w:r>
          </w:p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Полакайнен</w:t>
            </w:r>
            <w:proofErr w:type="spellEnd"/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 xml:space="preserve"> С.А. </w:t>
            </w:r>
          </w:p>
          <w:p w:rsidR="00337A95" w:rsidRPr="002D0B59" w:rsidRDefault="00337A95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Долганова С.Р.</w:t>
            </w:r>
          </w:p>
        </w:tc>
      </w:tr>
      <w:tr w:rsidR="002D0B59" w:rsidRPr="002D0B59" w:rsidTr="00D56127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95" w:rsidRPr="002D0B59" w:rsidRDefault="00680495" w:rsidP="002D0B5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b/>
                <w:color w:val="000000" w:themeColor="text1"/>
                <w:sz w:val="20"/>
                <w:szCs w:val="20"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2D0B59" w:rsidRPr="002D0B59" w:rsidTr="00D5612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2A" w:rsidRPr="002D0B59" w:rsidRDefault="000570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Социально-педагогическая информация ОУ Кировского района о неблагополучных семьях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Шелонина Т.В.</w:t>
            </w:r>
          </w:p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Николаева Т.В.</w:t>
            </w:r>
          </w:p>
        </w:tc>
      </w:tr>
      <w:tr w:rsidR="002D0B59" w:rsidRPr="002D0B59" w:rsidTr="00D5612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2A" w:rsidRPr="002D0B59" w:rsidRDefault="0005702A" w:rsidP="002D0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7EA" w:rsidRPr="002D0B59" w:rsidRDefault="00A317E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02A" w:rsidRPr="002D0B59" w:rsidRDefault="0005702A" w:rsidP="002D0B5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0B59">
              <w:rPr>
                <w:color w:val="000000" w:themeColor="text1"/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0C49CE" w:rsidRPr="005C78CF" w:rsidTr="00416996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0C49CE" w:rsidRDefault="000C49CE" w:rsidP="0005702A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C49CE">
              <w:rPr>
                <w:b/>
                <w:sz w:val="20"/>
                <w:szCs w:val="20"/>
                <w:lang w:eastAsia="en-US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0C49CE" w:rsidRPr="005C78CF" w:rsidTr="00416996">
        <w:trPr>
          <w:jc w:val="center"/>
        </w:trPr>
        <w:tc>
          <w:tcPr>
            <w:tcW w:w="1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0C49CE" w:rsidRDefault="000C49CE" w:rsidP="0005702A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C49CE">
              <w:rPr>
                <w:b/>
                <w:sz w:val="20"/>
                <w:szCs w:val="20"/>
                <w:lang w:eastAsia="en-US"/>
              </w:rPr>
              <w:t>Конкурс педагогических достижений</w:t>
            </w:r>
          </w:p>
        </w:tc>
      </w:tr>
      <w:tr w:rsidR="002D0B59" w:rsidRPr="002D0B59" w:rsidTr="000C49C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2D0B59" w:rsidRDefault="000C49CE" w:rsidP="000C49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2D0B59" w:rsidRDefault="000C49CE" w:rsidP="00A317EA">
            <w:pPr>
              <w:ind w:left="23"/>
              <w:jc w:val="center"/>
              <w:rPr>
                <w:color w:val="000000" w:themeColor="text1"/>
                <w:sz w:val="19"/>
                <w:szCs w:val="19"/>
              </w:rPr>
            </w:pPr>
            <w:r w:rsidRPr="002D0B59">
              <w:rPr>
                <w:color w:val="000000" w:themeColor="text1"/>
                <w:sz w:val="19"/>
                <w:szCs w:val="19"/>
              </w:rPr>
              <w:t>Прием заявок на участие в Конкурсе педагогических достижений в 2024-2025 учебном году</w:t>
            </w:r>
            <w:r w:rsidR="002D0B59">
              <w:rPr>
                <w:color w:val="000000" w:themeColor="text1"/>
                <w:sz w:val="19"/>
                <w:szCs w:val="19"/>
              </w:rPr>
              <w:t xml:space="preserve"> </w:t>
            </w:r>
            <w:r w:rsidR="00A317EA" w:rsidRPr="002D0B59">
              <w:rPr>
                <w:color w:val="000000" w:themeColor="text1"/>
                <w:sz w:val="19"/>
                <w:szCs w:val="19"/>
              </w:rPr>
              <w:t>по всем номинациям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2D0B59" w:rsidRDefault="000C49CE" w:rsidP="000C49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до 27.06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2D0B59" w:rsidRDefault="004B5FEB" w:rsidP="000C49CE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0C49CE" w:rsidRPr="002D0B59">
                <w:rPr>
                  <w:rStyle w:val="a4"/>
                  <w:color w:val="000000" w:themeColor="text1"/>
                  <w:sz w:val="20"/>
                  <w:szCs w:val="20"/>
                </w:rPr>
                <w:t>https://forms.yandex.ru/u/67f8ea9fd04688d994dc1693/</w:t>
              </w:r>
            </w:hyperlink>
            <w:r w:rsidR="000C49CE" w:rsidRPr="002D0B5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E" w:rsidRPr="002D0B59" w:rsidRDefault="000C49CE" w:rsidP="000C49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B59">
              <w:rPr>
                <w:color w:val="000000" w:themeColor="text1"/>
                <w:sz w:val="20"/>
                <w:szCs w:val="20"/>
              </w:rPr>
              <w:t>Громовая М.А.</w:t>
            </w:r>
          </w:p>
        </w:tc>
      </w:tr>
    </w:tbl>
    <w:p w:rsidR="00B879A8" w:rsidRPr="005C78CF" w:rsidRDefault="00B879A8" w:rsidP="003B1AAB">
      <w:pPr>
        <w:tabs>
          <w:tab w:val="left" w:pos="7560"/>
        </w:tabs>
        <w:suppressAutoHyphens w:val="0"/>
        <w:spacing w:after="200" w:line="276" w:lineRule="auto"/>
        <w:jc w:val="center"/>
        <w:rPr>
          <w:sz w:val="20"/>
          <w:szCs w:val="20"/>
        </w:rPr>
        <w:sectPr w:rsidR="00B879A8" w:rsidRPr="005C78CF" w:rsidSect="00551216">
          <w:footerReference w:type="default" r:id="rId25"/>
          <w:pgSz w:w="11907" w:h="16840" w:code="9"/>
          <w:pgMar w:top="284" w:right="283" w:bottom="0" w:left="426" w:header="709" w:footer="709" w:gutter="0"/>
          <w:cols w:space="708"/>
          <w:docGrid w:linePitch="360"/>
        </w:sectPr>
      </w:pPr>
    </w:p>
    <w:p w:rsidR="00B879A8" w:rsidRPr="005C78CF" w:rsidRDefault="00B879A8" w:rsidP="003B1AAB">
      <w:pPr>
        <w:jc w:val="right"/>
        <w:rPr>
          <w:b/>
          <w:sz w:val="20"/>
          <w:szCs w:val="20"/>
        </w:rPr>
      </w:pPr>
      <w:r w:rsidRPr="005C78CF">
        <w:rPr>
          <w:b/>
          <w:sz w:val="20"/>
          <w:szCs w:val="20"/>
        </w:rPr>
        <w:lastRenderedPageBreak/>
        <w:t xml:space="preserve">Приложение </w:t>
      </w:r>
      <w:r w:rsidR="00416996">
        <w:rPr>
          <w:b/>
          <w:sz w:val="20"/>
          <w:szCs w:val="20"/>
        </w:rPr>
        <w:t>1</w:t>
      </w:r>
    </w:p>
    <w:p w:rsidR="002061F5" w:rsidRPr="00EB10B9" w:rsidRDefault="002061F5" w:rsidP="002061F5">
      <w:pPr>
        <w:jc w:val="center"/>
        <w:rPr>
          <w:b/>
          <w:color w:val="000000" w:themeColor="text1"/>
          <w:sz w:val="20"/>
          <w:szCs w:val="20"/>
        </w:rPr>
      </w:pPr>
      <w:r w:rsidRPr="00EB10B9">
        <w:rPr>
          <w:b/>
          <w:color w:val="000000" w:themeColor="text1"/>
          <w:sz w:val="20"/>
          <w:szCs w:val="20"/>
        </w:rPr>
        <w:t>Организационно-методическое сопровождение профессиональных и детских конкурсов</w:t>
      </w:r>
    </w:p>
    <w:p w:rsidR="00B879A8" w:rsidRPr="00EB10B9" w:rsidRDefault="002061F5" w:rsidP="002061F5">
      <w:pPr>
        <w:jc w:val="center"/>
        <w:rPr>
          <w:b/>
          <w:color w:val="000000" w:themeColor="text1"/>
          <w:sz w:val="20"/>
          <w:szCs w:val="20"/>
        </w:rPr>
      </w:pPr>
      <w:r w:rsidRPr="00EB10B9">
        <w:rPr>
          <w:b/>
          <w:color w:val="000000" w:themeColor="text1"/>
          <w:sz w:val="20"/>
          <w:szCs w:val="20"/>
        </w:rPr>
        <w:t>(по состоянию на 01 июня 2025 года)</w:t>
      </w:r>
    </w:p>
    <w:p w:rsidR="002061F5" w:rsidRPr="00EB10B9" w:rsidRDefault="002061F5" w:rsidP="002061F5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4685" w:type="pct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4"/>
        <w:gridCol w:w="1955"/>
        <w:gridCol w:w="4559"/>
        <w:gridCol w:w="1227"/>
      </w:tblGrid>
      <w:tr w:rsidR="00EB10B9" w:rsidRPr="00EB10B9" w:rsidTr="003812B9">
        <w:trPr>
          <w:cantSplit/>
        </w:trPr>
        <w:tc>
          <w:tcPr>
            <w:tcW w:w="5000" w:type="pct"/>
            <w:gridSpan w:val="4"/>
            <w:vAlign w:val="center"/>
          </w:tcPr>
          <w:p w:rsidR="00B879A8" w:rsidRPr="00EB10B9" w:rsidRDefault="00B879A8" w:rsidP="003B1A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0B9">
              <w:rPr>
                <w:b/>
                <w:color w:val="000000" w:themeColor="text1"/>
                <w:sz w:val="20"/>
                <w:szCs w:val="20"/>
              </w:rPr>
              <w:t>ДЛЯ ПЕДАГОГОВ</w:t>
            </w:r>
          </w:p>
        </w:tc>
      </w:tr>
      <w:tr w:rsidR="00EB10B9" w:rsidRPr="00EB10B9" w:rsidTr="002061F5">
        <w:trPr>
          <w:cantSplit/>
        </w:trPr>
        <w:tc>
          <w:tcPr>
            <w:tcW w:w="2438" w:type="pct"/>
            <w:shd w:val="clear" w:color="auto" w:fill="auto"/>
            <w:vAlign w:val="center"/>
          </w:tcPr>
          <w:p w:rsidR="002061F5" w:rsidRPr="00EB10B9" w:rsidRDefault="002061F5" w:rsidP="002061F5">
            <w:pPr>
              <w:jc w:val="center"/>
              <w:rPr>
                <w:color w:val="000000" w:themeColor="text1"/>
                <w:sz w:val="20"/>
              </w:rPr>
            </w:pPr>
            <w:r w:rsidRPr="00EB10B9">
              <w:rPr>
                <w:color w:val="000000" w:themeColor="text1"/>
                <w:sz w:val="20"/>
                <w:szCs w:val="20"/>
              </w:rPr>
              <w:t xml:space="preserve">Городской конкурс педагогических работ и творческий детско-юношеский конкурс </w:t>
            </w:r>
            <w:r w:rsidRPr="00EB10B9">
              <w:rPr>
                <w:color w:val="000000" w:themeColor="text1"/>
                <w:sz w:val="20"/>
              </w:rPr>
              <w:t>«Добрые уроки»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061F5" w:rsidRPr="00EB10B9" w:rsidRDefault="002061F5" w:rsidP="002061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0B9">
              <w:rPr>
                <w:color w:val="000000" w:themeColor="text1"/>
                <w:sz w:val="20"/>
                <w:szCs w:val="20"/>
              </w:rPr>
              <w:t>июнь 2025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061F5" w:rsidRPr="00EB10B9" w:rsidRDefault="002061F5" w:rsidP="002061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10B9">
              <w:rPr>
                <w:bCs/>
                <w:color w:val="000000" w:themeColor="text1"/>
                <w:sz w:val="20"/>
                <w:szCs w:val="20"/>
              </w:rPr>
              <w:t>КО</w:t>
            </w:r>
          </w:p>
          <w:p w:rsidR="002061F5" w:rsidRPr="00EB10B9" w:rsidRDefault="002061F5" w:rsidP="002061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10B9">
              <w:rPr>
                <w:bCs/>
                <w:color w:val="000000" w:themeColor="text1"/>
                <w:sz w:val="20"/>
                <w:szCs w:val="20"/>
              </w:rPr>
              <w:t>Санкт-Петербургская епархия</w:t>
            </w:r>
          </w:p>
          <w:p w:rsidR="002061F5" w:rsidRPr="00EB10B9" w:rsidRDefault="002061F5" w:rsidP="002061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10B9">
              <w:rPr>
                <w:bCs/>
                <w:color w:val="000000" w:themeColor="text1"/>
                <w:sz w:val="20"/>
                <w:szCs w:val="20"/>
              </w:rPr>
              <w:t>СПбАППО</w:t>
            </w:r>
          </w:p>
          <w:p w:rsidR="002061F5" w:rsidRPr="00EB10B9" w:rsidRDefault="002061F5" w:rsidP="002061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10B9">
              <w:rPr>
                <w:bCs/>
                <w:color w:val="000000" w:themeColor="text1"/>
                <w:sz w:val="20"/>
                <w:szCs w:val="20"/>
              </w:rPr>
              <w:t>Санкт-Петербургская православная Духовная Академия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61F5" w:rsidRPr="00EB10B9" w:rsidRDefault="002061F5" w:rsidP="002061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10B9">
              <w:rPr>
                <w:color w:val="000000" w:themeColor="text1"/>
                <w:sz w:val="20"/>
                <w:szCs w:val="20"/>
              </w:rPr>
              <w:t>ОУ, ДОУ</w:t>
            </w:r>
          </w:p>
        </w:tc>
      </w:tr>
    </w:tbl>
    <w:p w:rsidR="00B879A8" w:rsidRPr="005C78CF" w:rsidRDefault="00B879A8" w:rsidP="003B1AAB"/>
    <w:sectPr w:rsidR="00B879A8" w:rsidRPr="005C78CF" w:rsidSect="00D40220">
      <w:footerReference w:type="default" r:id="rId26"/>
      <w:pgSz w:w="16840" w:h="11907" w:orient="landscape" w:code="9"/>
      <w:pgMar w:top="142" w:right="709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38" w:rsidRDefault="00A81838">
      <w:r>
        <w:separator/>
      </w:r>
    </w:p>
  </w:endnote>
  <w:endnote w:type="continuationSeparator" w:id="0">
    <w:p w:rsidR="00A81838" w:rsidRDefault="00A8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23" w:rsidRDefault="009E6923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4B5FEB">
      <w:rPr>
        <w:noProof/>
        <w:sz w:val="23"/>
        <w:szCs w:val="23"/>
      </w:rPr>
      <w:t>2</w:t>
    </w:r>
    <w:r>
      <w:rPr>
        <w:sz w:val="23"/>
        <w:szCs w:val="23"/>
      </w:rPr>
      <w:fldChar w:fldCharType="end"/>
    </w:r>
  </w:p>
  <w:p w:rsidR="009E6923" w:rsidRDefault="009E6923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23" w:rsidRDefault="009E6923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29565D">
      <w:rPr>
        <w:noProof/>
        <w:sz w:val="23"/>
        <w:szCs w:val="23"/>
      </w:rPr>
      <w:t>8</w:t>
    </w:r>
    <w:r>
      <w:rPr>
        <w:sz w:val="23"/>
        <w:szCs w:val="23"/>
      </w:rPr>
      <w:fldChar w:fldCharType="end"/>
    </w:r>
  </w:p>
  <w:p w:rsidR="009E6923" w:rsidRDefault="009E6923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38" w:rsidRDefault="00A81838">
      <w:r>
        <w:separator/>
      </w:r>
    </w:p>
  </w:footnote>
  <w:footnote w:type="continuationSeparator" w:id="0">
    <w:p w:rsidR="00A81838" w:rsidRDefault="00A8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02D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483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749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A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FC9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C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61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1E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4B66468"/>
    <w:multiLevelType w:val="hybridMultilevel"/>
    <w:tmpl w:val="613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353403"/>
    <w:multiLevelType w:val="hybridMultilevel"/>
    <w:tmpl w:val="056ECC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0CC10B2E"/>
    <w:multiLevelType w:val="hybridMultilevel"/>
    <w:tmpl w:val="BACE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DE617F"/>
    <w:multiLevelType w:val="hybridMultilevel"/>
    <w:tmpl w:val="C07E2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64E2A"/>
    <w:multiLevelType w:val="hybridMultilevel"/>
    <w:tmpl w:val="E328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32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F3229"/>
    <w:multiLevelType w:val="hybridMultilevel"/>
    <w:tmpl w:val="CD0E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8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39" w15:restartNumberingAfterBreak="0">
    <w:nsid w:val="633F3B53"/>
    <w:multiLevelType w:val="hybridMultilevel"/>
    <w:tmpl w:val="83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D3118"/>
    <w:multiLevelType w:val="hybridMultilevel"/>
    <w:tmpl w:val="2E8AC2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D9B3509"/>
    <w:multiLevelType w:val="hybridMultilevel"/>
    <w:tmpl w:val="FFFFFFFF"/>
    <w:lvl w:ilvl="0" w:tplc="CAA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8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9284CC1"/>
    <w:multiLevelType w:val="multilevel"/>
    <w:tmpl w:val="DDBE3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916FD6"/>
    <w:multiLevelType w:val="hybridMultilevel"/>
    <w:tmpl w:val="490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8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48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38"/>
    <w:lvlOverride w:ilvl="0">
      <w:startOverride w:val="1"/>
    </w:lvlOverride>
  </w:num>
  <w:num w:numId="19">
    <w:abstractNumId w:val="18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35"/>
  </w:num>
  <w:num w:numId="25">
    <w:abstractNumId w:val="36"/>
  </w:num>
  <w:num w:numId="26">
    <w:abstractNumId w:val="32"/>
  </w:num>
  <w:num w:numId="27">
    <w:abstractNumId w:val="34"/>
  </w:num>
  <w:num w:numId="28">
    <w:abstractNumId w:val="46"/>
  </w:num>
  <w:num w:numId="29">
    <w:abstractNumId w:val="27"/>
  </w:num>
  <w:num w:numId="30">
    <w:abstractNumId w:val="42"/>
  </w:num>
  <w:num w:numId="31">
    <w:abstractNumId w:val="47"/>
  </w:num>
  <w:num w:numId="32">
    <w:abstractNumId w:val="37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3"/>
  </w:num>
  <w:num w:numId="36">
    <w:abstractNumId w:val="25"/>
  </w:num>
  <w:num w:numId="37">
    <w:abstractNumId w:val="26"/>
  </w:num>
  <w:num w:numId="38">
    <w:abstractNumId w:val="40"/>
  </w:num>
  <w:num w:numId="39">
    <w:abstractNumId w:val="45"/>
  </w:num>
  <w:num w:numId="40">
    <w:abstractNumId w:val="39"/>
  </w:num>
  <w:num w:numId="41">
    <w:abstractNumId w:val="21"/>
  </w:num>
  <w:num w:numId="42">
    <w:abstractNumId w:val="41"/>
  </w:num>
  <w:num w:numId="43">
    <w:abstractNumId w:val="17"/>
  </w:num>
  <w:num w:numId="44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1"/>
    <w:rsid w:val="00000219"/>
    <w:rsid w:val="00000750"/>
    <w:rsid w:val="00000B85"/>
    <w:rsid w:val="00000E21"/>
    <w:rsid w:val="00000FA9"/>
    <w:rsid w:val="000011B5"/>
    <w:rsid w:val="000023EC"/>
    <w:rsid w:val="000026A8"/>
    <w:rsid w:val="000026F3"/>
    <w:rsid w:val="00002AE5"/>
    <w:rsid w:val="00002AF8"/>
    <w:rsid w:val="00002F9D"/>
    <w:rsid w:val="00003139"/>
    <w:rsid w:val="0000346B"/>
    <w:rsid w:val="000036F9"/>
    <w:rsid w:val="00003806"/>
    <w:rsid w:val="00003825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68D6"/>
    <w:rsid w:val="00006AE2"/>
    <w:rsid w:val="00007128"/>
    <w:rsid w:val="00007D12"/>
    <w:rsid w:val="00007FEA"/>
    <w:rsid w:val="00010B24"/>
    <w:rsid w:val="00010D93"/>
    <w:rsid w:val="00010E84"/>
    <w:rsid w:val="00011BC8"/>
    <w:rsid w:val="00011CFF"/>
    <w:rsid w:val="00011D76"/>
    <w:rsid w:val="0001222A"/>
    <w:rsid w:val="000128DA"/>
    <w:rsid w:val="00012D44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059"/>
    <w:rsid w:val="000164E9"/>
    <w:rsid w:val="0001661E"/>
    <w:rsid w:val="0001662A"/>
    <w:rsid w:val="00016686"/>
    <w:rsid w:val="00016AD7"/>
    <w:rsid w:val="00016B17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1E23"/>
    <w:rsid w:val="0002202A"/>
    <w:rsid w:val="00022CF4"/>
    <w:rsid w:val="00022E8F"/>
    <w:rsid w:val="00023153"/>
    <w:rsid w:val="00023C6A"/>
    <w:rsid w:val="0002409C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886"/>
    <w:rsid w:val="00030B88"/>
    <w:rsid w:val="00030C80"/>
    <w:rsid w:val="00030D5A"/>
    <w:rsid w:val="00031770"/>
    <w:rsid w:val="000320B8"/>
    <w:rsid w:val="0003248A"/>
    <w:rsid w:val="00032A49"/>
    <w:rsid w:val="00032BA2"/>
    <w:rsid w:val="00032BBF"/>
    <w:rsid w:val="00032C51"/>
    <w:rsid w:val="00032D07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43C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A39"/>
    <w:rsid w:val="00037B85"/>
    <w:rsid w:val="00037CF9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0FF7"/>
    <w:rsid w:val="00041183"/>
    <w:rsid w:val="000413C9"/>
    <w:rsid w:val="0004156A"/>
    <w:rsid w:val="000415F3"/>
    <w:rsid w:val="0004175D"/>
    <w:rsid w:val="00041A27"/>
    <w:rsid w:val="00041C46"/>
    <w:rsid w:val="00041CB6"/>
    <w:rsid w:val="00041DC7"/>
    <w:rsid w:val="00041F70"/>
    <w:rsid w:val="00042136"/>
    <w:rsid w:val="0004260D"/>
    <w:rsid w:val="0004267F"/>
    <w:rsid w:val="00042703"/>
    <w:rsid w:val="00042785"/>
    <w:rsid w:val="000427B0"/>
    <w:rsid w:val="00042835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C09"/>
    <w:rsid w:val="00044DCF"/>
    <w:rsid w:val="00044F2B"/>
    <w:rsid w:val="00045390"/>
    <w:rsid w:val="00045519"/>
    <w:rsid w:val="00045A4C"/>
    <w:rsid w:val="00045BA9"/>
    <w:rsid w:val="0004698A"/>
    <w:rsid w:val="00046AA1"/>
    <w:rsid w:val="0004717E"/>
    <w:rsid w:val="0004789E"/>
    <w:rsid w:val="00047EA8"/>
    <w:rsid w:val="00047F2C"/>
    <w:rsid w:val="000501D7"/>
    <w:rsid w:val="00050359"/>
    <w:rsid w:val="000503AC"/>
    <w:rsid w:val="00050A5C"/>
    <w:rsid w:val="00050EC6"/>
    <w:rsid w:val="00051475"/>
    <w:rsid w:val="0005156F"/>
    <w:rsid w:val="00051750"/>
    <w:rsid w:val="00051DEC"/>
    <w:rsid w:val="00051EF9"/>
    <w:rsid w:val="000524C0"/>
    <w:rsid w:val="00052569"/>
    <w:rsid w:val="00052680"/>
    <w:rsid w:val="00052B6D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579F"/>
    <w:rsid w:val="000560F0"/>
    <w:rsid w:val="0005640A"/>
    <w:rsid w:val="0005690F"/>
    <w:rsid w:val="0005702A"/>
    <w:rsid w:val="0005772A"/>
    <w:rsid w:val="00057ACF"/>
    <w:rsid w:val="00057B3D"/>
    <w:rsid w:val="0006047C"/>
    <w:rsid w:val="000607EF"/>
    <w:rsid w:val="00060D56"/>
    <w:rsid w:val="00060D74"/>
    <w:rsid w:val="00060EA8"/>
    <w:rsid w:val="00060F18"/>
    <w:rsid w:val="00061608"/>
    <w:rsid w:val="00062309"/>
    <w:rsid w:val="000625A1"/>
    <w:rsid w:val="000630E5"/>
    <w:rsid w:val="00064200"/>
    <w:rsid w:val="00064A04"/>
    <w:rsid w:val="00064A4A"/>
    <w:rsid w:val="00064A79"/>
    <w:rsid w:val="00064ACA"/>
    <w:rsid w:val="00064C36"/>
    <w:rsid w:val="00064EA2"/>
    <w:rsid w:val="000650D0"/>
    <w:rsid w:val="00065494"/>
    <w:rsid w:val="0006564B"/>
    <w:rsid w:val="00065EA0"/>
    <w:rsid w:val="00066052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255C"/>
    <w:rsid w:val="000731FB"/>
    <w:rsid w:val="0007388B"/>
    <w:rsid w:val="00073A8B"/>
    <w:rsid w:val="00073AC6"/>
    <w:rsid w:val="00073B86"/>
    <w:rsid w:val="00073DC7"/>
    <w:rsid w:val="00074ACB"/>
    <w:rsid w:val="0007551E"/>
    <w:rsid w:val="00075B63"/>
    <w:rsid w:val="00075D55"/>
    <w:rsid w:val="00075F48"/>
    <w:rsid w:val="000760E7"/>
    <w:rsid w:val="0007633C"/>
    <w:rsid w:val="00076CC8"/>
    <w:rsid w:val="00077139"/>
    <w:rsid w:val="0007730A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867"/>
    <w:rsid w:val="00083E0F"/>
    <w:rsid w:val="000846C2"/>
    <w:rsid w:val="00084808"/>
    <w:rsid w:val="00084EF3"/>
    <w:rsid w:val="00084F62"/>
    <w:rsid w:val="00084F6F"/>
    <w:rsid w:val="00085428"/>
    <w:rsid w:val="000854C1"/>
    <w:rsid w:val="00085793"/>
    <w:rsid w:val="00085C62"/>
    <w:rsid w:val="00085FA2"/>
    <w:rsid w:val="000865F7"/>
    <w:rsid w:val="0008672C"/>
    <w:rsid w:val="0008691D"/>
    <w:rsid w:val="0008695B"/>
    <w:rsid w:val="00086A2E"/>
    <w:rsid w:val="00086DB6"/>
    <w:rsid w:val="00086EB9"/>
    <w:rsid w:val="00086F7B"/>
    <w:rsid w:val="00086FED"/>
    <w:rsid w:val="0008729A"/>
    <w:rsid w:val="0008734C"/>
    <w:rsid w:val="00087595"/>
    <w:rsid w:val="00087832"/>
    <w:rsid w:val="0008793A"/>
    <w:rsid w:val="00090106"/>
    <w:rsid w:val="00090A3E"/>
    <w:rsid w:val="00090D8E"/>
    <w:rsid w:val="0009142E"/>
    <w:rsid w:val="0009154B"/>
    <w:rsid w:val="0009169D"/>
    <w:rsid w:val="0009182C"/>
    <w:rsid w:val="00091E21"/>
    <w:rsid w:val="00091E29"/>
    <w:rsid w:val="00091FA9"/>
    <w:rsid w:val="0009229B"/>
    <w:rsid w:val="00092777"/>
    <w:rsid w:val="000927A2"/>
    <w:rsid w:val="000927C3"/>
    <w:rsid w:val="0009296D"/>
    <w:rsid w:val="00092B4B"/>
    <w:rsid w:val="00092D8F"/>
    <w:rsid w:val="000930F2"/>
    <w:rsid w:val="000935E4"/>
    <w:rsid w:val="000936D7"/>
    <w:rsid w:val="0009374B"/>
    <w:rsid w:val="000938A1"/>
    <w:rsid w:val="00093A0B"/>
    <w:rsid w:val="00094320"/>
    <w:rsid w:val="00094F78"/>
    <w:rsid w:val="00095216"/>
    <w:rsid w:val="000953FC"/>
    <w:rsid w:val="000959D0"/>
    <w:rsid w:val="00095B10"/>
    <w:rsid w:val="0009650F"/>
    <w:rsid w:val="0009684E"/>
    <w:rsid w:val="00096CC5"/>
    <w:rsid w:val="00096FD2"/>
    <w:rsid w:val="00097428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5D6"/>
    <w:rsid w:val="000A584F"/>
    <w:rsid w:val="000A59A5"/>
    <w:rsid w:val="000A59EF"/>
    <w:rsid w:val="000A606E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4F9"/>
    <w:rsid w:val="000B15F0"/>
    <w:rsid w:val="000B176C"/>
    <w:rsid w:val="000B1D95"/>
    <w:rsid w:val="000B1E86"/>
    <w:rsid w:val="000B2245"/>
    <w:rsid w:val="000B2490"/>
    <w:rsid w:val="000B254D"/>
    <w:rsid w:val="000B2902"/>
    <w:rsid w:val="000B2C5B"/>
    <w:rsid w:val="000B35B3"/>
    <w:rsid w:val="000B377F"/>
    <w:rsid w:val="000B3808"/>
    <w:rsid w:val="000B39C1"/>
    <w:rsid w:val="000B41D3"/>
    <w:rsid w:val="000B45F4"/>
    <w:rsid w:val="000B4659"/>
    <w:rsid w:val="000B49FF"/>
    <w:rsid w:val="000B4AAA"/>
    <w:rsid w:val="000B4D98"/>
    <w:rsid w:val="000B4F49"/>
    <w:rsid w:val="000B560A"/>
    <w:rsid w:val="000B5E27"/>
    <w:rsid w:val="000B65CB"/>
    <w:rsid w:val="000B6B78"/>
    <w:rsid w:val="000B6C76"/>
    <w:rsid w:val="000B7D44"/>
    <w:rsid w:val="000B7E7C"/>
    <w:rsid w:val="000C049A"/>
    <w:rsid w:val="000C0655"/>
    <w:rsid w:val="000C07B7"/>
    <w:rsid w:val="000C0D95"/>
    <w:rsid w:val="000C0EF3"/>
    <w:rsid w:val="000C1239"/>
    <w:rsid w:val="000C188A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4982"/>
    <w:rsid w:val="000C49CE"/>
    <w:rsid w:val="000C50CC"/>
    <w:rsid w:val="000C5DAB"/>
    <w:rsid w:val="000C5DFE"/>
    <w:rsid w:val="000C608D"/>
    <w:rsid w:val="000C6248"/>
    <w:rsid w:val="000C62A5"/>
    <w:rsid w:val="000C6B26"/>
    <w:rsid w:val="000C6B97"/>
    <w:rsid w:val="000C709F"/>
    <w:rsid w:val="000C789D"/>
    <w:rsid w:val="000D0321"/>
    <w:rsid w:val="000D118E"/>
    <w:rsid w:val="000D176F"/>
    <w:rsid w:val="000D1A05"/>
    <w:rsid w:val="000D212C"/>
    <w:rsid w:val="000D23B9"/>
    <w:rsid w:val="000D23D3"/>
    <w:rsid w:val="000D245D"/>
    <w:rsid w:val="000D2F4C"/>
    <w:rsid w:val="000D3634"/>
    <w:rsid w:val="000D3D14"/>
    <w:rsid w:val="000D423A"/>
    <w:rsid w:val="000D46A5"/>
    <w:rsid w:val="000D4F02"/>
    <w:rsid w:val="000D50E6"/>
    <w:rsid w:val="000D527A"/>
    <w:rsid w:val="000D52CF"/>
    <w:rsid w:val="000D562C"/>
    <w:rsid w:val="000D5A62"/>
    <w:rsid w:val="000D5BCE"/>
    <w:rsid w:val="000D5E41"/>
    <w:rsid w:val="000D5FD7"/>
    <w:rsid w:val="000D61E8"/>
    <w:rsid w:val="000D6268"/>
    <w:rsid w:val="000D67DD"/>
    <w:rsid w:val="000D6819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8EB"/>
    <w:rsid w:val="000E29E9"/>
    <w:rsid w:val="000E2BBA"/>
    <w:rsid w:val="000E2C28"/>
    <w:rsid w:val="000E2CF4"/>
    <w:rsid w:val="000E3465"/>
    <w:rsid w:val="000E37F4"/>
    <w:rsid w:val="000E401C"/>
    <w:rsid w:val="000E44A0"/>
    <w:rsid w:val="000E464B"/>
    <w:rsid w:val="000E4AF5"/>
    <w:rsid w:val="000E4F22"/>
    <w:rsid w:val="000E5443"/>
    <w:rsid w:val="000E5F8B"/>
    <w:rsid w:val="000E6033"/>
    <w:rsid w:val="000E6AA8"/>
    <w:rsid w:val="000E6CC8"/>
    <w:rsid w:val="000E6FBA"/>
    <w:rsid w:val="000E70E6"/>
    <w:rsid w:val="000E74EA"/>
    <w:rsid w:val="000E76A2"/>
    <w:rsid w:val="000E7B1F"/>
    <w:rsid w:val="000E7B9B"/>
    <w:rsid w:val="000E7F1E"/>
    <w:rsid w:val="000F014D"/>
    <w:rsid w:val="000F01A6"/>
    <w:rsid w:val="000F02FE"/>
    <w:rsid w:val="000F032A"/>
    <w:rsid w:val="000F0D3B"/>
    <w:rsid w:val="000F0EAA"/>
    <w:rsid w:val="000F164D"/>
    <w:rsid w:val="000F1653"/>
    <w:rsid w:val="000F1981"/>
    <w:rsid w:val="000F25AA"/>
    <w:rsid w:val="000F2CAA"/>
    <w:rsid w:val="000F2CB1"/>
    <w:rsid w:val="000F301A"/>
    <w:rsid w:val="000F3129"/>
    <w:rsid w:val="000F3184"/>
    <w:rsid w:val="000F362D"/>
    <w:rsid w:val="000F3958"/>
    <w:rsid w:val="000F39D8"/>
    <w:rsid w:val="000F3A53"/>
    <w:rsid w:val="000F3B9A"/>
    <w:rsid w:val="000F3C41"/>
    <w:rsid w:val="000F3D86"/>
    <w:rsid w:val="000F417D"/>
    <w:rsid w:val="000F471E"/>
    <w:rsid w:val="000F4FD1"/>
    <w:rsid w:val="000F5426"/>
    <w:rsid w:val="000F568B"/>
    <w:rsid w:val="000F5878"/>
    <w:rsid w:val="000F5A19"/>
    <w:rsid w:val="000F5D54"/>
    <w:rsid w:val="000F63B5"/>
    <w:rsid w:val="000F6C3C"/>
    <w:rsid w:val="000F700B"/>
    <w:rsid w:val="000F7AD3"/>
    <w:rsid w:val="000F7BD1"/>
    <w:rsid w:val="0010002C"/>
    <w:rsid w:val="0010071F"/>
    <w:rsid w:val="001009D5"/>
    <w:rsid w:val="00100BE9"/>
    <w:rsid w:val="00100DC2"/>
    <w:rsid w:val="00100EF1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6B"/>
    <w:rsid w:val="00103D90"/>
    <w:rsid w:val="00103F45"/>
    <w:rsid w:val="00104380"/>
    <w:rsid w:val="001047C8"/>
    <w:rsid w:val="00104928"/>
    <w:rsid w:val="00104934"/>
    <w:rsid w:val="00104D39"/>
    <w:rsid w:val="0010527C"/>
    <w:rsid w:val="00106986"/>
    <w:rsid w:val="00106CB4"/>
    <w:rsid w:val="001071EE"/>
    <w:rsid w:val="00107487"/>
    <w:rsid w:val="001074E7"/>
    <w:rsid w:val="001077E5"/>
    <w:rsid w:val="00107BAD"/>
    <w:rsid w:val="001100CF"/>
    <w:rsid w:val="0011070B"/>
    <w:rsid w:val="00110880"/>
    <w:rsid w:val="00111B70"/>
    <w:rsid w:val="00112445"/>
    <w:rsid w:val="00112462"/>
    <w:rsid w:val="001128C2"/>
    <w:rsid w:val="00112CE9"/>
    <w:rsid w:val="00113657"/>
    <w:rsid w:val="00113F03"/>
    <w:rsid w:val="00114471"/>
    <w:rsid w:val="00114A66"/>
    <w:rsid w:val="00114C7C"/>
    <w:rsid w:val="00114CFF"/>
    <w:rsid w:val="0011559E"/>
    <w:rsid w:val="0011565B"/>
    <w:rsid w:val="0011576C"/>
    <w:rsid w:val="001158B2"/>
    <w:rsid w:val="00116248"/>
    <w:rsid w:val="00116443"/>
    <w:rsid w:val="001164BA"/>
    <w:rsid w:val="00116588"/>
    <w:rsid w:val="001168F2"/>
    <w:rsid w:val="0011697D"/>
    <w:rsid w:val="001169DA"/>
    <w:rsid w:val="001169FE"/>
    <w:rsid w:val="00116A8D"/>
    <w:rsid w:val="00117577"/>
    <w:rsid w:val="001177CC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58C"/>
    <w:rsid w:val="00125DDD"/>
    <w:rsid w:val="0012601F"/>
    <w:rsid w:val="00126024"/>
    <w:rsid w:val="001262A6"/>
    <w:rsid w:val="0012639D"/>
    <w:rsid w:val="00126456"/>
    <w:rsid w:val="00126824"/>
    <w:rsid w:val="0012718A"/>
    <w:rsid w:val="00127195"/>
    <w:rsid w:val="001277A6"/>
    <w:rsid w:val="00127F8F"/>
    <w:rsid w:val="00130111"/>
    <w:rsid w:val="0013022A"/>
    <w:rsid w:val="001302BA"/>
    <w:rsid w:val="0013039B"/>
    <w:rsid w:val="001305B1"/>
    <w:rsid w:val="00130621"/>
    <w:rsid w:val="00130C58"/>
    <w:rsid w:val="0013120F"/>
    <w:rsid w:val="001317EA"/>
    <w:rsid w:val="00131D60"/>
    <w:rsid w:val="0013271C"/>
    <w:rsid w:val="00132728"/>
    <w:rsid w:val="00132785"/>
    <w:rsid w:val="0013282E"/>
    <w:rsid w:val="0013284D"/>
    <w:rsid w:val="0013325A"/>
    <w:rsid w:val="0013343B"/>
    <w:rsid w:val="00133A0A"/>
    <w:rsid w:val="00133C0C"/>
    <w:rsid w:val="00134116"/>
    <w:rsid w:val="00134338"/>
    <w:rsid w:val="00134BFF"/>
    <w:rsid w:val="0013509A"/>
    <w:rsid w:val="001350C9"/>
    <w:rsid w:val="001351B6"/>
    <w:rsid w:val="00135391"/>
    <w:rsid w:val="001354A9"/>
    <w:rsid w:val="001355E7"/>
    <w:rsid w:val="00135879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81E"/>
    <w:rsid w:val="001428C3"/>
    <w:rsid w:val="00142BD1"/>
    <w:rsid w:val="00142D8A"/>
    <w:rsid w:val="00142E2B"/>
    <w:rsid w:val="0014396C"/>
    <w:rsid w:val="001439AB"/>
    <w:rsid w:val="00143A02"/>
    <w:rsid w:val="00143D87"/>
    <w:rsid w:val="00143F8A"/>
    <w:rsid w:val="001440BB"/>
    <w:rsid w:val="00144701"/>
    <w:rsid w:val="00144B00"/>
    <w:rsid w:val="00144D19"/>
    <w:rsid w:val="00144D7D"/>
    <w:rsid w:val="00144F67"/>
    <w:rsid w:val="00144F86"/>
    <w:rsid w:val="00145122"/>
    <w:rsid w:val="001458E7"/>
    <w:rsid w:val="00145A43"/>
    <w:rsid w:val="00145EE0"/>
    <w:rsid w:val="001461EE"/>
    <w:rsid w:val="001462EA"/>
    <w:rsid w:val="0014646A"/>
    <w:rsid w:val="00146762"/>
    <w:rsid w:val="00146A6F"/>
    <w:rsid w:val="00146B71"/>
    <w:rsid w:val="00146BAE"/>
    <w:rsid w:val="001470BB"/>
    <w:rsid w:val="001474A9"/>
    <w:rsid w:val="00147894"/>
    <w:rsid w:val="00147A86"/>
    <w:rsid w:val="00147D28"/>
    <w:rsid w:val="00147DD9"/>
    <w:rsid w:val="00147EC0"/>
    <w:rsid w:val="00150290"/>
    <w:rsid w:val="00150411"/>
    <w:rsid w:val="001504C3"/>
    <w:rsid w:val="001506C6"/>
    <w:rsid w:val="001506C7"/>
    <w:rsid w:val="00150B5F"/>
    <w:rsid w:val="00150CF4"/>
    <w:rsid w:val="00150FC3"/>
    <w:rsid w:val="0015105E"/>
    <w:rsid w:val="00151322"/>
    <w:rsid w:val="001515B9"/>
    <w:rsid w:val="001517FA"/>
    <w:rsid w:val="00151BE6"/>
    <w:rsid w:val="00151E13"/>
    <w:rsid w:val="00151EE1"/>
    <w:rsid w:val="001521BA"/>
    <w:rsid w:val="00152268"/>
    <w:rsid w:val="00152E39"/>
    <w:rsid w:val="0015332B"/>
    <w:rsid w:val="0015339C"/>
    <w:rsid w:val="00153B8C"/>
    <w:rsid w:val="0015426D"/>
    <w:rsid w:val="001551F8"/>
    <w:rsid w:val="0015534E"/>
    <w:rsid w:val="0015569A"/>
    <w:rsid w:val="00155846"/>
    <w:rsid w:val="001561C2"/>
    <w:rsid w:val="001562B9"/>
    <w:rsid w:val="001562D3"/>
    <w:rsid w:val="00156449"/>
    <w:rsid w:val="00156B2F"/>
    <w:rsid w:val="00156B3B"/>
    <w:rsid w:val="001575A9"/>
    <w:rsid w:val="00157620"/>
    <w:rsid w:val="00157B05"/>
    <w:rsid w:val="00157B77"/>
    <w:rsid w:val="00160793"/>
    <w:rsid w:val="00160D9E"/>
    <w:rsid w:val="00160FE0"/>
    <w:rsid w:val="00161478"/>
    <w:rsid w:val="00161B94"/>
    <w:rsid w:val="00161C70"/>
    <w:rsid w:val="00162195"/>
    <w:rsid w:val="0016227E"/>
    <w:rsid w:val="001622CD"/>
    <w:rsid w:val="0016267A"/>
    <w:rsid w:val="001627EE"/>
    <w:rsid w:val="00162AE6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5DA5"/>
    <w:rsid w:val="001661EE"/>
    <w:rsid w:val="001661FD"/>
    <w:rsid w:val="0016643B"/>
    <w:rsid w:val="00166987"/>
    <w:rsid w:val="00167352"/>
    <w:rsid w:val="00167CFE"/>
    <w:rsid w:val="0017078F"/>
    <w:rsid w:val="001708DC"/>
    <w:rsid w:val="00170C1F"/>
    <w:rsid w:val="00170E73"/>
    <w:rsid w:val="00171341"/>
    <w:rsid w:val="00171A6A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97"/>
    <w:rsid w:val="00174910"/>
    <w:rsid w:val="00175A99"/>
    <w:rsid w:val="001763A8"/>
    <w:rsid w:val="00176517"/>
    <w:rsid w:val="00176C3B"/>
    <w:rsid w:val="00176D01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289"/>
    <w:rsid w:val="00180318"/>
    <w:rsid w:val="0018046D"/>
    <w:rsid w:val="00180A26"/>
    <w:rsid w:val="00180F05"/>
    <w:rsid w:val="00181480"/>
    <w:rsid w:val="00181862"/>
    <w:rsid w:val="00181D31"/>
    <w:rsid w:val="001822F3"/>
    <w:rsid w:val="001823C8"/>
    <w:rsid w:val="001823CD"/>
    <w:rsid w:val="0018288E"/>
    <w:rsid w:val="00182CE0"/>
    <w:rsid w:val="001830CF"/>
    <w:rsid w:val="00183EC8"/>
    <w:rsid w:val="00183F1F"/>
    <w:rsid w:val="00184289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6DBD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7D0"/>
    <w:rsid w:val="00192833"/>
    <w:rsid w:val="001929F5"/>
    <w:rsid w:val="00192C36"/>
    <w:rsid w:val="00193E9B"/>
    <w:rsid w:val="00194675"/>
    <w:rsid w:val="00195371"/>
    <w:rsid w:val="001958A1"/>
    <w:rsid w:val="00195BA5"/>
    <w:rsid w:val="00195D77"/>
    <w:rsid w:val="00195F63"/>
    <w:rsid w:val="001962DA"/>
    <w:rsid w:val="00196301"/>
    <w:rsid w:val="00196343"/>
    <w:rsid w:val="001967F4"/>
    <w:rsid w:val="00196978"/>
    <w:rsid w:val="0019699C"/>
    <w:rsid w:val="00196BF0"/>
    <w:rsid w:val="00196E40"/>
    <w:rsid w:val="00196EED"/>
    <w:rsid w:val="001971AD"/>
    <w:rsid w:val="00197322"/>
    <w:rsid w:val="001973A9"/>
    <w:rsid w:val="00197819"/>
    <w:rsid w:val="00197926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1F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3E36"/>
    <w:rsid w:val="001A4100"/>
    <w:rsid w:val="001A4519"/>
    <w:rsid w:val="001A4581"/>
    <w:rsid w:val="001A46C0"/>
    <w:rsid w:val="001A49C7"/>
    <w:rsid w:val="001A4B35"/>
    <w:rsid w:val="001A4BFC"/>
    <w:rsid w:val="001A4DEC"/>
    <w:rsid w:val="001A517F"/>
    <w:rsid w:val="001A523B"/>
    <w:rsid w:val="001A5632"/>
    <w:rsid w:val="001A5745"/>
    <w:rsid w:val="001A5FFD"/>
    <w:rsid w:val="001A6397"/>
    <w:rsid w:val="001A6607"/>
    <w:rsid w:val="001A661E"/>
    <w:rsid w:val="001A6BC0"/>
    <w:rsid w:val="001A6D1C"/>
    <w:rsid w:val="001A785C"/>
    <w:rsid w:val="001A7EFE"/>
    <w:rsid w:val="001B03B7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68A"/>
    <w:rsid w:val="001B1728"/>
    <w:rsid w:val="001B176D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0FF"/>
    <w:rsid w:val="001B7216"/>
    <w:rsid w:val="001B7249"/>
    <w:rsid w:val="001B749E"/>
    <w:rsid w:val="001B75C4"/>
    <w:rsid w:val="001C06A8"/>
    <w:rsid w:val="001C0B44"/>
    <w:rsid w:val="001C0E00"/>
    <w:rsid w:val="001C0E99"/>
    <w:rsid w:val="001C105B"/>
    <w:rsid w:val="001C1625"/>
    <w:rsid w:val="001C1C0D"/>
    <w:rsid w:val="001C1D81"/>
    <w:rsid w:val="001C21A8"/>
    <w:rsid w:val="001C268F"/>
    <w:rsid w:val="001C2968"/>
    <w:rsid w:val="001C299E"/>
    <w:rsid w:val="001C2B10"/>
    <w:rsid w:val="001C2BDA"/>
    <w:rsid w:val="001C2F18"/>
    <w:rsid w:val="001C3069"/>
    <w:rsid w:val="001C376B"/>
    <w:rsid w:val="001C3D96"/>
    <w:rsid w:val="001C3E34"/>
    <w:rsid w:val="001C406E"/>
    <w:rsid w:val="001C41DB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A66"/>
    <w:rsid w:val="001D0F09"/>
    <w:rsid w:val="001D12E8"/>
    <w:rsid w:val="001D13A5"/>
    <w:rsid w:val="001D148A"/>
    <w:rsid w:val="001D1B57"/>
    <w:rsid w:val="001D1B7E"/>
    <w:rsid w:val="001D1CC5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471"/>
    <w:rsid w:val="001D5E7E"/>
    <w:rsid w:val="001D60A9"/>
    <w:rsid w:val="001D63C6"/>
    <w:rsid w:val="001D74E1"/>
    <w:rsid w:val="001D7766"/>
    <w:rsid w:val="001D7EF7"/>
    <w:rsid w:val="001E00F5"/>
    <w:rsid w:val="001E0715"/>
    <w:rsid w:val="001E07C2"/>
    <w:rsid w:val="001E0A9E"/>
    <w:rsid w:val="001E0E4C"/>
    <w:rsid w:val="001E10EF"/>
    <w:rsid w:val="001E1598"/>
    <w:rsid w:val="001E16ED"/>
    <w:rsid w:val="001E2232"/>
    <w:rsid w:val="001E25FC"/>
    <w:rsid w:val="001E2754"/>
    <w:rsid w:val="001E2942"/>
    <w:rsid w:val="001E3EE4"/>
    <w:rsid w:val="001E4719"/>
    <w:rsid w:val="001E4FBB"/>
    <w:rsid w:val="001E50FD"/>
    <w:rsid w:val="001E5176"/>
    <w:rsid w:val="001E52C3"/>
    <w:rsid w:val="001E557A"/>
    <w:rsid w:val="001E57F7"/>
    <w:rsid w:val="001E5A0D"/>
    <w:rsid w:val="001E5A4D"/>
    <w:rsid w:val="001E5DD8"/>
    <w:rsid w:val="001E5E39"/>
    <w:rsid w:val="001E61A4"/>
    <w:rsid w:val="001E64EB"/>
    <w:rsid w:val="001E65CF"/>
    <w:rsid w:val="001E66C8"/>
    <w:rsid w:val="001E6EA4"/>
    <w:rsid w:val="001E709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00C"/>
    <w:rsid w:val="001F0126"/>
    <w:rsid w:val="001F0325"/>
    <w:rsid w:val="001F0B2D"/>
    <w:rsid w:val="001F0C8C"/>
    <w:rsid w:val="001F15FB"/>
    <w:rsid w:val="001F1856"/>
    <w:rsid w:val="001F1A03"/>
    <w:rsid w:val="001F1F0D"/>
    <w:rsid w:val="001F1FBE"/>
    <w:rsid w:val="001F1FDD"/>
    <w:rsid w:val="001F2203"/>
    <w:rsid w:val="001F25FF"/>
    <w:rsid w:val="001F298F"/>
    <w:rsid w:val="001F357F"/>
    <w:rsid w:val="001F3E37"/>
    <w:rsid w:val="001F55B0"/>
    <w:rsid w:val="001F6119"/>
    <w:rsid w:val="001F61DF"/>
    <w:rsid w:val="001F6803"/>
    <w:rsid w:val="001F717E"/>
    <w:rsid w:val="001F71CF"/>
    <w:rsid w:val="001F72FC"/>
    <w:rsid w:val="001F7666"/>
    <w:rsid w:val="001F7882"/>
    <w:rsid w:val="001F78A6"/>
    <w:rsid w:val="001F78E6"/>
    <w:rsid w:val="001F7AA0"/>
    <w:rsid w:val="00200346"/>
    <w:rsid w:val="00200455"/>
    <w:rsid w:val="002004DF"/>
    <w:rsid w:val="00200A01"/>
    <w:rsid w:val="00200CB5"/>
    <w:rsid w:val="00200DC4"/>
    <w:rsid w:val="00200EE8"/>
    <w:rsid w:val="00200F43"/>
    <w:rsid w:val="00201070"/>
    <w:rsid w:val="00201C59"/>
    <w:rsid w:val="00201DC2"/>
    <w:rsid w:val="00201FA7"/>
    <w:rsid w:val="002025C9"/>
    <w:rsid w:val="00202AE1"/>
    <w:rsid w:val="00202B40"/>
    <w:rsid w:val="00202B7F"/>
    <w:rsid w:val="00202D82"/>
    <w:rsid w:val="00202F22"/>
    <w:rsid w:val="00203341"/>
    <w:rsid w:val="0020337C"/>
    <w:rsid w:val="00203681"/>
    <w:rsid w:val="0020428C"/>
    <w:rsid w:val="002043C0"/>
    <w:rsid w:val="002045F4"/>
    <w:rsid w:val="002048C1"/>
    <w:rsid w:val="00204AAF"/>
    <w:rsid w:val="00204AC9"/>
    <w:rsid w:val="00204AF6"/>
    <w:rsid w:val="00204EA3"/>
    <w:rsid w:val="0020506A"/>
    <w:rsid w:val="00205222"/>
    <w:rsid w:val="00205612"/>
    <w:rsid w:val="002057E9"/>
    <w:rsid w:val="00205AA4"/>
    <w:rsid w:val="00205D03"/>
    <w:rsid w:val="002060F6"/>
    <w:rsid w:val="002061D1"/>
    <w:rsid w:val="002061F5"/>
    <w:rsid w:val="0020655C"/>
    <w:rsid w:val="00206641"/>
    <w:rsid w:val="002066EF"/>
    <w:rsid w:val="0020678D"/>
    <w:rsid w:val="002068BD"/>
    <w:rsid w:val="00206F95"/>
    <w:rsid w:val="002071B9"/>
    <w:rsid w:val="002074D6"/>
    <w:rsid w:val="002078DA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280A"/>
    <w:rsid w:val="002130AA"/>
    <w:rsid w:val="002133C3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C0D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1CD"/>
    <w:rsid w:val="00223529"/>
    <w:rsid w:val="00223FC1"/>
    <w:rsid w:val="00224683"/>
    <w:rsid w:val="0022469A"/>
    <w:rsid w:val="002247F6"/>
    <w:rsid w:val="00224A93"/>
    <w:rsid w:val="00224F31"/>
    <w:rsid w:val="002250DA"/>
    <w:rsid w:val="002253A4"/>
    <w:rsid w:val="0022557F"/>
    <w:rsid w:val="002256EE"/>
    <w:rsid w:val="00225767"/>
    <w:rsid w:val="002257A8"/>
    <w:rsid w:val="00225859"/>
    <w:rsid w:val="00225DC2"/>
    <w:rsid w:val="00225F01"/>
    <w:rsid w:val="00225F10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213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4946"/>
    <w:rsid w:val="002352FA"/>
    <w:rsid w:val="0023630F"/>
    <w:rsid w:val="00236646"/>
    <w:rsid w:val="00236763"/>
    <w:rsid w:val="00236770"/>
    <w:rsid w:val="0023714A"/>
    <w:rsid w:val="00237236"/>
    <w:rsid w:val="00237339"/>
    <w:rsid w:val="00237385"/>
    <w:rsid w:val="00237A47"/>
    <w:rsid w:val="00237B44"/>
    <w:rsid w:val="00237F39"/>
    <w:rsid w:val="002401E5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84D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F56"/>
    <w:rsid w:val="00244FEA"/>
    <w:rsid w:val="0024566A"/>
    <w:rsid w:val="00245C9F"/>
    <w:rsid w:val="00245DDA"/>
    <w:rsid w:val="0024637E"/>
    <w:rsid w:val="00246558"/>
    <w:rsid w:val="002478F2"/>
    <w:rsid w:val="00247909"/>
    <w:rsid w:val="0024792F"/>
    <w:rsid w:val="002505D1"/>
    <w:rsid w:val="00250715"/>
    <w:rsid w:val="00250C3A"/>
    <w:rsid w:val="002514F6"/>
    <w:rsid w:val="0025154F"/>
    <w:rsid w:val="00251B66"/>
    <w:rsid w:val="00252482"/>
    <w:rsid w:val="00253334"/>
    <w:rsid w:val="00253415"/>
    <w:rsid w:val="002538D4"/>
    <w:rsid w:val="00253EFF"/>
    <w:rsid w:val="00254115"/>
    <w:rsid w:val="002542EB"/>
    <w:rsid w:val="00254452"/>
    <w:rsid w:val="00254648"/>
    <w:rsid w:val="0025497A"/>
    <w:rsid w:val="00254B50"/>
    <w:rsid w:val="00254D9C"/>
    <w:rsid w:val="0025533F"/>
    <w:rsid w:val="0025584B"/>
    <w:rsid w:val="0025592B"/>
    <w:rsid w:val="00255B72"/>
    <w:rsid w:val="00255E97"/>
    <w:rsid w:val="0025626A"/>
    <w:rsid w:val="00256BF2"/>
    <w:rsid w:val="00256DEE"/>
    <w:rsid w:val="0025794F"/>
    <w:rsid w:val="00260078"/>
    <w:rsid w:val="002608A3"/>
    <w:rsid w:val="002608E1"/>
    <w:rsid w:val="00260D1C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1"/>
    <w:rsid w:val="0026325E"/>
    <w:rsid w:val="00263321"/>
    <w:rsid w:val="0026358E"/>
    <w:rsid w:val="00263D2D"/>
    <w:rsid w:val="002643CB"/>
    <w:rsid w:val="00264B1D"/>
    <w:rsid w:val="00264CD2"/>
    <w:rsid w:val="00264F0C"/>
    <w:rsid w:val="0026502F"/>
    <w:rsid w:val="002650D5"/>
    <w:rsid w:val="0026533A"/>
    <w:rsid w:val="00265CA5"/>
    <w:rsid w:val="00265DAC"/>
    <w:rsid w:val="002666D2"/>
    <w:rsid w:val="002671C9"/>
    <w:rsid w:val="00267AC1"/>
    <w:rsid w:val="00270068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B6D"/>
    <w:rsid w:val="00272ECC"/>
    <w:rsid w:val="00272EE9"/>
    <w:rsid w:val="0027329A"/>
    <w:rsid w:val="00274788"/>
    <w:rsid w:val="00275040"/>
    <w:rsid w:val="0027505F"/>
    <w:rsid w:val="00275607"/>
    <w:rsid w:val="00275ABF"/>
    <w:rsid w:val="002764B0"/>
    <w:rsid w:val="002765DF"/>
    <w:rsid w:val="002769FE"/>
    <w:rsid w:val="00276BEB"/>
    <w:rsid w:val="00277078"/>
    <w:rsid w:val="00277487"/>
    <w:rsid w:val="0027767F"/>
    <w:rsid w:val="0027781A"/>
    <w:rsid w:val="00277C10"/>
    <w:rsid w:val="00277D31"/>
    <w:rsid w:val="00277E0A"/>
    <w:rsid w:val="002800E3"/>
    <w:rsid w:val="00280159"/>
    <w:rsid w:val="00280598"/>
    <w:rsid w:val="00280824"/>
    <w:rsid w:val="00280E23"/>
    <w:rsid w:val="00280EA3"/>
    <w:rsid w:val="00281041"/>
    <w:rsid w:val="00281DC1"/>
    <w:rsid w:val="00282358"/>
    <w:rsid w:val="002823D5"/>
    <w:rsid w:val="00282734"/>
    <w:rsid w:val="00282E08"/>
    <w:rsid w:val="00283277"/>
    <w:rsid w:val="002832AF"/>
    <w:rsid w:val="002836A7"/>
    <w:rsid w:val="00283A8F"/>
    <w:rsid w:val="00284553"/>
    <w:rsid w:val="00284697"/>
    <w:rsid w:val="00285700"/>
    <w:rsid w:val="00285929"/>
    <w:rsid w:val="002866A5"/>
    <w:rsid w:val="00286BC1"/>
    <w:rsid w:val="00286EEF"/>
    <w:rsid w:val="002875D4"/>
    <w:rsid w:val="002877F5"/>
    <w:rsid w:val="00287824"/>
    <w:rsid w:val="00287D53"/>
    <w:rsid w:val="0029041F"/>
    <w:rsid w:val="00290D4C"/>
    <w:rsid w:val="00290F87"/>
    <w:rsid w:val="00291107"/>
    <w:rsid w:val="00291253"/>
    <w:rsid w:val="0029157E"/>
    <w:rsid w:val="00291932"/>
    <w:rsid w:val="00291BEA"/>
    <w:rsid w:val="002921A2"/>
    <w:rsid w:val="00292247"/>
    <w:rsid w:val="002924F1"/>
    <w:rsid w:val="00292564"/>
    <w:rsid w:val="0029275E"/>
    <w:rsid w:val="00292A10"/>
    <w:rsid w:val="00292C0F"/>
    <w:rsid w:val="00292C39"/>
    <w:rsid w:val="00292CEF"/>
    <w:rsid w:val="00293006"/>
    <w:rsid w:val="002933E3"/>
    <w:rsid w:val="00293A50"/>
    <w:rsid w:val="00293C04"/>
    <w:rsid w:val="00293D3C"/>
    <w:rsid w:val="00293E6B"/>
    <w:rsid w:val="002940E8"/>
    <w:rsid w:val="00294172"/>
    <w:rsid w:val="002947A1"/>
    <w:rsid w:val="00294912"/>
    <w:rsid w:val="00294AE2"/>
    <w:rsid w:val="00294C22"/>
    <w:rsid w:val="00295264"/>
    <w:rsid w:val="00295304"/>
    <w:rsid w:val="002954C7"/>
    <w:rsid w:val="0029565D"/>
    <w:rsid w:val="0029579D"/>
    <w:rsid w:val="002963D6"/>
    <w:rsid w:val="002964E6"/>
    <w:rsid w:val="00296B49"/>
    <w:rsid w:val="00296D35"/>
    <w:rsid w:val="00296EB7"/>
    <w:rsid w:val="002976C5"/>
    <w:rsid w:val="002977B4"/>
    <w:rsid w:val="00297835"/>
    <w:rsid w:val="00297CF4"/>
    <w:rsid w:val="00297CF6"/>
    <w:rsid w:val="00297D4A"/>
    <w:rsid w:val="002A0B52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126"/>
    <w:rsid w:val="002A454D"/>
    <w:rsid w:val="002A47E0"/>
    <w:rsid w:val="002A4929"/>
    <w:rsid w:val="002A49BA"/>
    <w:rsid w:val="002A4D3E"/>
    <w:rsid w:val="002A5047"/>
    <w:rsid w:val="002A5771"/>
    <w:rsid w:val="002A5814"/>
    <w:rsid w:val="002A584E"/>
    <w:rsid w:val="002A58B6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A01"/>
    <w:rsid w:val="002B1C95"/>
    <w:rsid w:val="002B1CF2"/>
    <w:rsid w:val="002B1E77"/>
    <w:rsid w:val="002B22D6"/>
    <w:rsid w:val="002B2330"/>
    <w:rsid w:val="002B2606"/>
    <w:rsid w:val="002B2E26"/>
    <w:rsid w:val="002B2F30"/>
    <w:rsid w:val="002B3493"/>
    <w:rsid w:val="002B3917"/>
    <w:rsid w:val="002B3A83"/>
    <w:rsid w:val="002B4166"/>
    <w:rsid w:val="002B4326"/>
    <w:rsid w:val="002B4C13"/>
    <w:rsid w:val="002B4C84"/>
    <w:rsid w:val="002B4D88"/>
    <w:rsid w:val="002B57CF"/>
    <w:rsid w:val="002B5F78"/>
    <w:rsid w:val="002B608D"/>
    <w:rsid w:val="002B610F"/>
    <w:rsid w:val="002B6270"/>
    <w:rsid w:val="002B6D83"/>
    <w:rsid w:val="002B7191"/>
    <w:rsid w:val="002B71CD"/>
    <w:rsid w:val="002B758C"/>
    <w:rsid w:val="002B7A52"/>
    <w:rsid w:val="002C014A"/>
    <w:rsid w:val="002C0232"/>
    <w:rsid w:val="002C0498"/>
    <w:rsid w:val="002C0819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58DB"/>
    <w:rsid w:val="002C5DE5"/>
    <w:rsid w:val="002C616A"/>
    <w:rsid w:val="002C7234"/>
    <w:rsid w:val="002C7718"/>
    <w:rsid w:val="002C77FC"/>
    <w:rsid w:val="002D0319"/>
    <w:rsid w:val="002D0611"/>
    <w:rsid w:val="002D0619"/>
    <w:rsid w:val="002D0B59"/>
    <w:rsid w:val="002D1284"/>
    <w:rsid w:val="002D1927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2E5"/>
    <w:rsid w:val="002D3355"/>
    <w:rsid w:val="002D3565"/>
    <w:rsid w:val="002D452D"/>
    <w:rsid w:val="002D51C0"/>
    <w:rsid w:val="002D5882"/>
    <w:rsid w:val="002D5BCB"/>
    <w:rsid w:val="002D5C46"/>
    <w:rsid w:val="002D5E5F"/>
    <w:rsid w:val="002D6994"/>
    <w:rsid w:val="002D6A50"/>
    <w:rsid w:val="002D6CA4"/>
    <w:rsid w:val="002D7034"/>
    <w:rsid w:val="002D7182"/>
    <w:rsid w:val="002D7290"/>
    <w:rsid w:val="002D74DE"/>
    <w:rsid w:val="002D767F"/>
    <w:rsid w:val="002E014D"/>
    <w:rsid w:val="002E075E"/>
    <w:rsid w:val="002E0A6A"/>
    <w:rsid w:val="002E0AAE"/>
    <w:rsid w:val="002E0BFA"/>
    <w:rsid w:val="002E0E9B"/>
    <w:rsid w:val="002E13F2"/>
    <w:rsid w:val="002E195A"/>
    <w:rsid w:val="002E1D2C"/>
    <w:rsid w:val="002E2134"/>
    <w:rsid w:val="002E258D"/>
    <w:rsid w:val="002E278B"/>
    <w:rsid w:val="002E283A"/>
    <w:rsid w:val="002E29FF"/>
    <w:rsid w:val="002E2CF0"/>
    <w:rsid w:val="002E2D79"/>
    <w:rsid w:val="002E30F4"/>
    <w:rsid w:val="002E341A"/>
    <w:rsid w:val="002E35B1"/>
    <w:rsid w:val="002E39DC"/>
    <w:rsid w:val="002E3A27"/>
    <w:rsid w:val="002E4476"/>
    <w:rsid w:val="002E4880"/>
    <w:rsid w:val="002E4903"/>
    <w:rsid w:val="002E4A29"/>
    <w:rsid w:val="002E4A78"/>
    <w:rsid w:val="002E4FDD"/>
    <w:rsid w:val="002E50EC"/>
    <w:rsid w:val="002E55E1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D6D"/>
    <w:rsid w:val="002E7E9D"/>
    <w:rsid w:val="002F0076"/>
    <w:rsid w:val="002F07A5"/>
    <w:rsid w:val="002F0D35"/>
    <w:rsid w:val="002F0E72"/>
    <w:rsid w:val="002F0F9F"/>
    <w:rsid w:val="002F1380"/>
    <w:rsid w:val="002F150A"/>
    <w:rsid w:val="002F281D"/>
    <w:rsid w:val="002F3829"/>
    <w:rsid w:val="002F38C8"/>
    <w:rsid w:val="002F3923"/>
    <w:rsid w:val="002F3B92"/>
    <w:rsid w:val="002F3BFA"/>
    <w:rsid w:val="002F3D74"/>
    <w:rsid w:val="002F3D95"/>
    <w:rsid w:val="002F3F27"/>
    <w:rsid w:val="002F3F58"/>
    <w:rsid w:val="002F40DD"/>
    <w:rsid w:val="002F42EE"/>
    <w:rsid w:val="002F4A07"/>
    <w:rsid w:val="002F4BA7"/>
    <w:rsid w:val="002F4BBC"/>
    <w:rsid w:val="002F50E4"/>
    <w:rsid w:val="002F50EF"/>
    <w:rsid w:val="002F53FE"/>
    <w:rsid w:val="002F57A5"/>
    <w:rsid w:val="002F60D7"/>
    <w:rsid w:val="002F611C"/>
    <w:rsid w:val="002F737B"/>
    <w:rsid w:val="002F780E"/>
    <w:rsid w:val="002F7A81"/>
    <w:rsid w:val="002F7ADF"/>
    <w:rsid w:val="002F7DF4"/>
    <w:rsid w:val="003004BE"/>
    <w:rsid w:val="00300AFF"/>
    <w:rsid w:val="00300DF6"/>
    <w:rsid w:val="00300EAB"/>
    <w:rsid w:val="00300EBA"/>
    <w:rsid w:val="003012F3"/>
    <w:rsid w:val="003013C9"/>
    <w:rsid w:val="00301B7B"/>
    <w:rsid w:val="00301C4E"/>
    <w:rsid w:val="00302257"/>
    <w:rsid w:val="00302544"/>
    <w:rsid w:val="00302645"/>
    <w:rsid w:val="00302C3F"/>
    <w:rsid w:val="00303872"/>
    <w:rsid w:val="00303926"/>
    <w:rsid w:val="00303D7B"/>
    <w:rsid w:val="00303EAA"/>
    <w:rsid w:val="0030470D"/>
    <w:rsid w:val="00304885"/>
    <w:rsid w:val="00304941"/>
    <w:rsid w:val="00304E88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490"/>
    <w:rsid w:val="00311531"/>
    <w:rsid w:val="0031193D"/>
    <w:rsid w:val="00311A30"/>
    <w:rsid w:val="00311A4D"/>
    <w:rsid w:val="003124E3"/>
    <w:rsid w:val="00312A87"/>
    <w:rsid w:val="00312D09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764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8"/>
    <w:rsid w:val="003160EA"/>
    <w:rsid w:val="003167F7"/>
    <w:rsid w:val="00316B56"/>
    <w:rsid w:val="00316C55"/>
    <w:rsid w:val="00317476"/>
    <w:rsid w:val="003176EF"/>
    <w:rsid w:val="00317BCC"/>
    <w:rsid w:val="00320641"/>
    <w:rsid w:val="00320E9A"/>
    <w:rsid w:val="003215B2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13B"/>
    <w:rsid w:val="003242E8"/>
    <w:rsid w:val="003244BF"/>
    <w:rsid w:val="0032484F"/>
    <w:rsid w:val="00324988"/>
    <w:rsid w:val="00325D98"/>
    <w:rsid w:val="00325F0F"/>
    <w:rsid w:val="003264CA"/>
    <w:rsid w:val="00326559"/>
    <w:rsid w:val="003268B9"/>
    <w:rsid w:val="00326972"/>
    <w:rsid w:val="00326B7D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2FFF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A62"/>
    <w:rsid w:val="00337A95"/>
    <w:rsid w:val="00337C5D"/>
    <w:rsid w:val="00337C67"/>
    <w:rsid w:val="00337CF7"/>
    <w:rsid w:val="00340647"/>
    <w:rsid w:val="0034072D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48B0"/>
    <w:rsid w:val="00345146"/>
    <w:rsid w:val="003451B0"/>
    <w:rsid w:val="003453EF"/>
    <w:rsid w:val="00345427"/>
    <w:rsid w:val="00345FB8"/>
    <w:rsid w:val="003463E4"/>
    <w:rsid w:val="00346499"/>
    <w:rsid w:val="003465CE"/>
    <w:rsid w:val="003465DE"/>
    <w:rsid w:val="00346A08"/>
    <w:rsid w:val="00346AC3"/>
    <w:rsid w:val="00346C7E"/>
    <w:rsid w:val="00346D0E"/>
    <w:rsid w:val="00346D74"/>
    <w:rsid w:val="003479A7"/>
    <w:rsid w:val="00347B66"/>
    <w:rsid w:val="003506CA"/>
    <w:rsid w:val="0035077C"/>
    <w:rsid w:val="00350E34"/>
    <w:rsid w:val="00350F0E"/>
    <w:rsid w:val="00351111"/>
    <w:rsid w:val="00351187"/>
    <w:rsid w:val="00351209"/>
    <w:rsid w:val="0035128C"/>
    <w:rsid w:val="003513E8"/>
    <w:rsid w:val="0035192D"/>
    <w:rsid w:val="0035196A"/>
    <w:rsid w:val="00351FC0"/>
    <w:rsid w:val="003521A8"/>
    <w:rsid w:val="00352353"/>
    <w:rsid w:val="00352C44"/>
    <w:rsid w:val="00352D19"/>
    <w:rsid w:val="00352E34"/>
    <w:rsid w:val="00353477"/>
    <w:rsid w:val="00353674"/>
    <w:rsid w:val="003537CF"/>
    <w:rsid w:val="00353948"/>
    <w:rsid w:val="003539F6"/>
    <w:rsid w:val="00353AE3"/>
    <w:rsid w:val="00353C02"/>
    <w:rsid w:val="00353C13"/>
    <w:rsid w:val="00353C76"/>
    <w:rsid w:val="0035408B"/>
    <w:rsid w:val="003540E7"/>
    <w:rsid w:val="00354194"/>
    <w:rsid w:val="00354231"/>
    <w:rsid w:val="00354278"/>
    <w:rsid w:val="003543A9"/>
    <w:rsid w:val="003545CE"/>
    <w:rsid w:val="0035462F"/>
    <w:rsid w:val="00355247"/>
    <w:rsid w:val="003559A8"/>
    <w:rsid w:val="00355AF3"/>
    <w:rsid w:val="00355C75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0C1F"/>
    <w:rsid w:val="00362267"/>
    <w:rsid w:val="003623D9"/>
    <w:rsid w:val="0036286A"/>
    <w:rsid w:val="003628B5"/>
    <w:rsid w:val="00362B86"/>
    <w:rsid w:val="0036365A"/>
    <w:rsid w:val="003637E2"/>
    <w:rsid w:val="00363D61"/>
    <w:rsid w:val="00363F42"/>
    <w:rsid w:val="0036402B"/>
    <w:rsid w:val="00364B66"/>
    <w:rsid w:val="00364D41"/>
    <w:rsid w:val="00364F26"/>
    <w:rsid w:val="00364FA5"/>
    <w:rsid w:val="00365201"/>
    <w:rsid w:val="0036572A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5BE"/>
    <w:rsid w:val="00371E9F"/>
    <w:rsid w:val="00371FC0"/>
    <w:rsid w:val="00372660"/>
    <w:rsid w:val="003726C9"/>
    <w:rsid w:val="00372937"/>
    <w:rsid w:val="0037293B"/>
    <w:rsid w:val="00372AB9"/>
    <w:rsid w:val="00373058"/>
    <w:rsid w:val="0037313A"/>
    <w:rsid w:val="0037332E"/>
    <w:rsid w:val="00373446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26E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2B9"/>
    <w:rsid w:val="00381353"/>
    <w:rsid w:val="003818FD"/>
    <w:rsid w:val="00381CEF"/>
    <w:rsid w:val="00382700"/>
    <w:rsid w:val="003827C8"/>
    <w:rsid w:val="00382EBD"/>
    <w:rsid w:val="00383552"/>
    <w:rsid w:val="00383592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282"/>
    <w:rsid w:val="0039181F"/>
    <w:rsid w:val="00391A91"/>
    <w:rsid w:val="00391B00"/>
    <w:rsid w:val="00392030"/>
    <w:rsid w:val="00392A38"/>
    <w:rsid w:val="00392C99"/>
    <w:rsid w:val="00392E6E"/>
    <w:rsid w:val="00392F21"/>
    <w:rsid w:val="003931E5"/>
    <w:rsid w:val="00393614"/>
    <w:rsid w:val="00393DA0"/>
    <w:rsid w:val="00394032"/>
    <w:rsid w:val="00394847"/>
    <w:rsid w:val="00394B86"/>
    <w:rsid w:val="00395364"/>
    <w:rsid w:val="00395403"/>
    <w:rsid w:val="00395ED4"/>
    <w:rsid w:val="003969AE"/>
    <w:rsid w:val="00396D47"/>
    <w:rsid w:val="00396D62"/>
    <w:rsid w:val="00396ED4"/>
    <w:rsid w:val="00396F71"/>
    <w:rsid w:val="003976D1"/>
    <w:rsid w:val="00397744"/>
    <w:rsid w:val="00397C43"/>
    <w:rsid w:val="00397FC8"/>
    <w:rsid w:val="003A00FD"/>
    <w:rsid w:val="003A01CA"/>
    <w:rsid w:val="003A04F1"/>
    <w:rsid w:val="003A06F2"/>
    <w:rsid w:val="003A12F1"/>
    <w:rsid w:val="003A1D07"/>
    <w:rsid w:val="003A23E1"/>
    <w:rsid w:val="003A24EE"/>
    <w:rsid w:val="003A25C4"/>
    <w:rsid w:val="003A2EC5"/>
    <w:rsid w:val="003A3413"/>
    <w:rsid w:val="003A38EB"/>
    <w:rsid w:val="003A3F6A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097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A7825"/>
    <w:rsid w:val="003B0924"/>
    <w:rsid w:val="003B11E9"/>
    <w:rsid w:val="003B15AA"/>
    <w:rsid w:val="003B16CE"/>
    <w:rsid w:val="003B1AAB"/>
    <w:rsid w:val="003B1BDB"/>
    <w:rsid w:val="003B1DBB"/>
    <w:rsid w:val="003B1F08"/>
    <w:rsid w:val="003B207A"/>
    <w:rsid w:val="003B2708"/>
    <w:rsid w:val="003B2D49"/>
    <w:rsid w:val="003B371C"/>
    <w:rsid w:val="003B3B09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6AF"/>
    <w:rsid w:val="003B67D0"/>
    <w:rsid w:val="003B67D9"/>
    <w:rsid w:val="003B6F55"/>
    <w:rsid w:val="003B7726"/>
    <w:rsid w:val="003B79F5"/>
    <w:rsid w:val="003B7CEF"/>
    <w:rsid w:val="003B7D89"/>
    <w:rsid w:val="003B7FD1"/>
    <w:rsid w:val="003C023E"/>
    <w:rsid w:val="003C0F5E"/>
    <w:rsid w:val="003C1783"/>
    <w:rsid w:val="003C1AD5"/>
    <w:rsid w:val="003C1C68"/>
    <w:rsid w:val="003C2595"/>
    <w:rsid w:val="003C2596"/>
    <w:rsid w:val="003C2698"/>
    <w:rsid w:val="003C2B56"/>
    <w:rsid w:val="003C347D"/>
    <w:rsid w:val="003C365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057"/>
    <w:rsid w:val="003D0451"/>
    <w:rsid w:val="003D04AB"/>
    <w:rsid w:val="003D067B"/>
    <w:rsid w:val="003D0750"/>
    <w:rsid w:val="003D07B7"/>
    <w:rsid w:val="003D0CFB"/>
    <w:rsid w:val="003D0E5F"/>
    <w:rsid w:val="003D1879"/>
    <w:rsid w:val="003D2042"/>
    <w:rsid w:val="003D2115"/>
    <w:rsid w:val="003D2754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968"/>
    <w:rsid w:val="003D7BDA"/>
    <w:rsid w:val="003D7D80"/>
    <w:rsid w:val="003D7DCB"/>
    <w:rsid w:val="003E00FA"/>
    <w:rsid w:val="003E01DC"/>
    <w:rsid w:val="003E023A"/>
    <w:rsid w:val="003E05F2"/>
    <w:rsid w:val="003E07E7"/>
    <w:rsid w:val="003E0B9B"/>
    <w:rsid w:val="003E1081"/>
    <w:rsid w:val="003E10DC"/>
    <w:rsid w:val="003E12E2"/>
    <w:rsid w:val="003E13E9"/>
    <w:rsid w:val="003E1E71"/>
    <w:rsid w:val="003E24FA"/>
    <w:rsid w:val="003E25EB"/>
    <w:rsid w:val="003E302B"/>
    <w:rsid w:val="003E35B7"/>
    <w:rsid w:val="003E3912"/>
    <w:rsid w:val="003E3C13"/>
    <w:rsid w:val="003E3D92"/>
    <w:rsid w:val="003E3EE1"/>
    <w:rsid w:val="003E414D"/>
    <w:rsid w:val="003E46F9"/>
    <w:rsid w:val="003E5073"/>
    <w:rsid w:val="003E5172"/>
    <w:rsid w:val="003E5236"/>
    <w:rsid w:val="003E564E"/>
    <w:rsid w:val="003E64B9"/>
    <w:rsid w:val="003E695F"/>
    <w:rsid w:val="003E6B14"/>
    <w:rsid w:val="003E7234"/>
    <w:rsid w:val="003E7E2A"/>
    <w:rsid w:val="003E7EBA"/>
    <w:rsid w:val="003E7F04"/>
    <w:rsid w:val="003F0920"/>
    <w:rsid w:val="003F1064"/>
    <w:rsid w:val="003F159F"/>
    <w:rsid w:val="003F174F"/>
    <w:rsid w:val="003F178B"/>
    <w:rsid w:val="003F1C81"/>
    <w:rsid w:val="003F1D73"/>
    <w:rsid w:val="003F2FBA"/>
    <w:rsid w:val="003F4079"/>
    <w:rsid w:val="003F4262"/>
    <w:rsid w:val="003F42FE"/>
    <w:rsid w:val="003F4F6B"/>
    <w:rsid w:val="003F5187"/>
    <w:rsid w:val="003F5683"/>
    <w:rsid w:val="003F5B39"/>
    <w:rsid w:val="003F5BA5"/>
    <w:rsid w:val="003F5D5D"/>
    <w:rsid w:val="003F664A"/>
    <w:rsid w:val="003F677D"/>
    <w:rsid w:val="003F6B20"/>
    <w:rsid w:val="003F70D0"/>
    <w:rsid w:val="003F73BE"/>
    <w:rsid w:val="003F7A45"/>
    <w:rsid w:val="003F7AC8"/>
    <w:rsid w:val="0040087A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240"/>
    <w:rsid w:val="004047B0"/>
    <w:rsid w:val="00404C02"/>
    <w:rsid w:val="00404DC9"/>
    <w:rsid w:val="00404E45"/>
    <w:rsid w:val="00405D61"/>
    <w:rsid w:val="00406843"/>
    <w:rsid w:val="00406D03"/>
    <w:rsid w:val="004071CB"/>
    <w:rsid w:val="004074E0"/>
    <w:rsid w:val="0040787C"/>
    <w:rsid w:val="00407D65"/>
    <w:rsid w:val="00407E60"/>
    <w:rsid w:val="00407FD0"/>
    <w:rsid w:val="00410072"/>
    <w:rsid w:val="00410306"/>
    <w:rsid w:val="0041063F"/>
    <w:rsid w:val="004111DC"/>
    <w:rsid w:val="00411501"/>
    <w:rsid w:val="004117A8"/>
    <w:rsid w:val="00411C08"/>
    <w:rsid w:val="004120FE"/>
    <w:rsid w:val="004122BE"/>
    <w:rsid w:val="00412333"/>
    <w:rsid w:val="0041281F"/>
    <w:rsid w:val="004128AE"/>
    <w:rsid w:val="00412F10"/>
    <w:rsid w:val="00412F47"/>
    <w:rsid w:val="00413269"/>
    <w:rsid w:val="004136A6"/>
    <w:rsid w:val="00413C2C"/>
    <w:rsid w:val="00413D46"/>
    <w:rsid w:val="00414C57"/>
    <w:rsid w:val="00414D75"/>
    <w:rsid w:val="00414D9B"/>
    <w:rsid w:val="0041506D"/>
    <w:rsid w:val="004154A2"/>
    <w:rsid w:val="0041577F"/>
    <w:rsid w:val="00415C0F"/>
    <w:rsid w:val="00415DAF"/>
    <w:rsid w:val="004160AC"/>
    <w:rsid w:val="0041671E"/>
    <w:rsid w:val="00416996"/>
    <w:rsid w:val="00416A2C"/>
    <w:rsid w:val="004172D3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874"/>
    <w:rsid w:val="00426AE9"/>
    <w:rsid w:val="00426CEF"/>
    <w:rsid w:val="00426FB8"/>
    <w:rsid w:val="004275A4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1C2E"/>
    <w:rsid w:val="00432230"/>
    <w:rsid w:val="00432375"/>
    <w:rsid w:val="00432976"/>
    <w:rsid w:val="00432A08"/>
    <w:rsid w:val="00432E4D"/>
    <w:rsid w:val="00432EDA"/>
    <w:rsid w:val="00433087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6557"/>
    <w:rsid w:val="00436C56"/>
    <w:rsid w:val="004371D2"/>
    <w:rsid w:val="004375AE"/>
    <w:rsid w:val="00437C0E"/>
    <w:rsid w:val="00440837"/>
    <w:rsid w:val="004408A2"/>
    <w:rsid w:val="0044108C"/>
    <w:rsid w:val="00441148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DD3"/>
    <w:rsid w:val="00447F91"/>
    <w:rsid w:val="00447FCA"/>
    <w:rsid w:val="00447FFD"/>
    <w:rsid w:val="00450812"/>
    <w:rsid w:val="00450BA3"/>
    <w:rsid w:val="0045134F"/>
    <w:rsid w:val="0045140D"/>
    <w:rsid w:val="00451603"/>
    <w:rsid w:val="00451810"/>
    <w:rsid w:val="004518E0"/>
    <w:rsid w:val="00451E70"/>
    <w:rsid w:val="00452004"/>
    <w:rsid w:val="004525BB"/>
    <w:rsid w:val="00452658"/>
    <w:rsid w:val="004526C4"/>
    <w:rsid w:val="00452979"/>
    <w:rsid w:val="00452C77"/>
    <w:rsid w:val="00452DD4"/>
    <w:rsid w:val="00453516"/>
    <w:rsid w:val="00453DAA"/>
    <w:rsid w:val="004540F9"/>
    <w:rsid w:val="004545B1"/>
    <w:rsid w:val="00454637"/>
    <w:rsid w:val="0045483F"/>
    <w:rsid w:val="004548FC"/>
    <w:rsid w:val="00454A62"/>
    <w:rsid w:val="00455471"/>
    <w:rsid w:val="0045550D"/>
    <w:rsid w:val="004558D2"/>
    <w:rsid w:val="00455C74"/>
    <w:rsid w:val="00455E03"/>
    <w:rsid w:val="00456256"/>
    <w:rsid w:val="004564E3"/>
    <w:rsid w:val="004566A8"/>
    <w:rsid w:val="00456C08"/>
    <w:rsid w:val="004572E7"/>
    <w:rsid w:val="00457725"/>
    <w:rsid w:val="00457B1A"/>
    <w:rsid w:val="004604C4"/>
    <w:rsid w:val="004604DD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2CA4"/>
    <w:rsid w:val="00462EAA"/>
    <w:rsid w:val="00463133"/>
    <w:rsid w:val="004631C6"/>
    <w:rsid w:val="00463565"/>
    <w:rsid w:val="004637F6"/>
    <w:rsid w:val="00463A01"/>
    <w:rsid w:val="00463A38"/>
    <w:rsid w:val="00464082"/>
    <w:rsid w:val="00464433"/>
    <w:rsid w:val="004644BB"/>
    <w:rsid w:val="0046478B"/>
    <w:rsid w:val="004657DA"/>
    <w:rsid w:val="00465823"/>
    <w:rsid w:val="00465AA1"/>
    <w:rsid w:val="00465C89"/>
    <w:rsid w:val="00465FF8"/>
    <w:rsid w:val="00466423"/>
    <w:rsid w:val="004669BA"/>
    <w:rsid w:val="004669D4"/>
    <w:rsid w:val="00467D72"/>
    <w:rsid w:val="00467EB5"/>
    <w:rsid w:val="004701C2"/>
    <w:rsid w:val="00470FF9"/>
    <w:rsid w:val="004713AC"/>
    <w:rsid w:val="0047188F"/>
    <w:rsid w:val="00471A0C"/>
    <w:rsid w:val="00471ED4"/>
    <w:rsid w:val="004728A1"/>
    <w:rsid w:val="00472AF8"/>
    <w:rsid w:val="00472E59"/>
    <w:rsid w:val="004733FD"/>
    <w:rsid w:val="0047341D"/>
    <w:rsid w:val="004736F3"/>
    <w:rsid w:val="00473D68"/>
    <w:rsid w:val="00474191"/>
    <w:rsid w:val="004742A6"/>
    <w:rsid w:val="00474E97"/>
    <w:rsid w:val="00474EF4"/>
    <w:rsid w:val="00475051"/>
    <w:rsid w:val="004750BD"/>
    <w:rsid w:val="004751E8"/>
    <w:rsid w:val="00475DBE"/>
    <w:rsid w:val="00476005"/>
    <w:rsid w:val="0047611D"/>
    <w:rsid w:val="00476181"/>
    <w:rsid w:val="0047702F"/>
    <w:rsid w:val="004771D2"/>
    <w:rsid w:val="00477251"/>
    <w:rsid w:val="004774ED"/>
    <w:rsid w:val="004776FA"/>
    <w:rsid w:val="004777DE"/>
    <w:rsid w:val="00477AE0"/>
    <w:rsid w:val="00477B43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461"/>
    <w:rsid w:val="004834C7"/>
    <w:rsid w:val="004839E5"/>
    <w:rsid w:val="00483A69"/>
    <w:rsid w:val="00483A8C"/>
    <w:rsid w:val="00483BC5"/>
    <w:rsid w:val="0048455E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E12"/>
    <w:rsid w:val="00491F0C"/>
    <w:rsid w:val="0049216D"/>
    <w:rsid w:val="00492238"/>
    <w:rsid w:val="004923B3"/>
    <w:rsid w:val="00492772"/>
    <w:rsid w:val="00492FDB"/>
    <w:rsid w:val="004930C1"/>
    <w:rsid w:val="0049320A"/>
    <w:rsid w:val="00493210"/>
    <w:rsid w:val="00493432"/>
    <w:rsid w:val="0049417B"/>
    <w:rsid w:val="00494409"/>
    <w:rsid w:val="004945B1"/>
    <w:rsid w:val="00494B78"/>
    <w:rsid w:val="004950F3"/>
    <w:rsid w:val="00495182"/>
    <w:rsid w:val="004955C5"/>
    <w:rsid w:val="004955D9"/>
    <w:rsid w:val="004957C3"/>
    <w:rsid w:val="00495CEF"/>
    <w:rsid w:val="00495DA7"/>
    <w:rsid w:val="00496394"/>
    <w:rsid w:val="0049643B"/>
    <w:rsid w:val="00496C89"/>
    <w:rsid w:val="004970F5"/>
    <w:rsid w:val="004975F6"/>
    <w:rsid w:val="004A0091"/>
    <w:rsid w:val="004A01BB"/>
    <w:rsid w:val="004A0382"/>
    <w:rsid w:val="004A04FB"/>
    <w:rsid w:val="004A05C9"/>
    <w:rsid w:val="004A0D70"/>
    <w:rsid w:val="004A0EED"/>
    <w:rsid w:val="004A0FA2"/>
    <w:rsid w:val="004A125F"/>
    <w:rsid w:val="004A13DC"/>
    <w:rsid w:val="004A161B"/>
    <w:rsid w:val="004A16EC"/>
    <w:rsid w:val="004A1F50"/>
    <w:rsid w:val="004A22CA"/>
    <w:rsid w:val="004A2B1F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08A"/>
    <w:rsid w:val="004A4213"/>
    <w:rsid w:val="004A42DD"/>
    <w:rsid w:val="004A4892"/>
    <w:rsid w:val="004A4A37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A7BEA"/>
    <w:rsid w:val="004B050A"/>
    <w:rsid w:val="004B07B3"/>
    <w:rsid w:val="004B07E8"/>
    <w:rsid w:val="004B0C58"/>
    <w:rsid w:val="004B0F3D"/>
    <w:rsid w:val="004B1035"/>
    <w:rsid w:val="004B1195"/>
    <w:rsid w:val="004B144F"/>
    <w:rsid w:val="004B1999"/>
    <w:rsid w:val="004B1ABA"/>
    <w:rsid w:val="004B1F3B"/>
    <w:rsid w:val="004B2260"/>
    <w:rsid w:val="004B229D"/>
    <w:rsid w:val="004B22FD"/>
    <w:rsid w:val="004B2473"/>
    <w:rsid w:val="004B2C30"/>
    <w:rsid w:val="004B2F4E"/>
    <w:rsid w:val="004B332D"/>
    <w:rsid w:val="004B3407"/>
    <w:rsid w:val="004B4325"/>
    <w:rsid w:val="004B534D"/>
    <w:rsid w:val="004B5A2C"/>
    <w:rsid w:val="004B5B73"/>
    <w:rsid w:val="004B5FEB"/>
    <w:rsid w:val="004B6387"/>
    <w:rsid w:val="004B65C9"/>
    <w:rsid w:val="004B665E"/>
    <w:rsid w:val="004B6795"/>
    <w:rsid w:val="004B67CC"/>
    <w:rsid w:val="004B68A4"/>
    <w:rsid w:val="004B6952"/>
    <w:rsid w:val="004B6D03"/>
    <w:rsid w:val="004B6EA8"/>
    <w:rsid w:val="004B72B0"/>
    <w:rsid w:val="004B7319"/>
    <w:rsid w:val="004B747C"/>
    <w:rsid w:val="004B7774"/>
    <w:rsid w:val="004B7EFC"/>
    <w:rsid w:val="004B7F6C"/>
    <w:rsid w:val="004C0129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9E1"/>
    <w:rsid w:val="004C2B2E"/>
    <w:rsid w:val="004C3889"/>
    <w:rsid w:val="004C39D1"/>
    <w:rsid w:val="004C3AAC"/>
    <w:rsid w:val="004C3AE4"/>
    <w:rsid w:val="004C40BB"/>
    <w:rsid w:val="004C423A"/>
    <w:rsid w:val="004C476D"/>
    <w:rsid w:val="004C4F76"/>
    <w:rsid w:val="004C5000"/>
    <w:rsid w:val="004C57FB"/>
    <w:rsid w:val="004C5976"/>
    <w:rsid w:val="004C642B"/>
    <w:rsid w:val="004C6729"/>
    <w:rsid w:val="004C6758"/>
    <w:rsid w:val="004C6C7F"/>
    <w:rsid w:val="004C6CBE"/>
    <w:rsid w:val="004C6D94"/>
    <w:rsid w:val="004C6F43"/>
    <w:rsid w:val="004C7303"/>
    <w:rsid w:val="004C7655"/>
    <w:rsid w:val="004C7FB9"/>
    <w:rsid w:val="004D0135"/>
    <w:rsid w:val="004D090C"/>
    <w:rsid w:val="004D0D9A"/>
    <w:rsid w:val="004D10ED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370"/>
    <w:rsid w:val="004D2870"/>
    <w:rsid w:val="004D2A92"/>
    <w:rsid w:val="004D2BFE"/>
    <w:rsid w:val="004D2F6D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B1E"/>
    <w:rsid w:val="004D4D64"/>
    <w:rsid w:val="004D5520"/>
    <w:rsid w:val="004D5867"/>
    <w:rsid w:val="004D5A1E"/>
    <w:rsid w:val="004D626A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2E7C"/>
    <w:rsid w:val="004E301A"/>
    <w:rsid w:val="004E32A8"/>
    <w:rsid w:val="004E33DB"/>
    <w:rsid w:val="004E3C39"/>
    <w:rsid w:val="004E43B2"/>
    <w:rsid w:val="004E4D2E"/>
    <w:rsid w:val="004E513F"/>
    <w:rsid w:val="004E5E28"/>
    <w:rsid w:val="004E5FEC"/>
    <w:rsid w:val="004E607F"/>
    <w:rsid w:val="004E63CA"/>
    <w:rsid w:val="004E66D1"/>
    <w:rsid w:val="004E6A9B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C70"/>
    <w:rsid w:val="004F0DDC"/>
    <w:rsid w:val="004F0F46"/>
    <w:rsid w:val="004F10A5"/>
    <w:rsid w:val="004F15DB"/>
    <w:rsid w:val="004F181F"/>
    <w:rsid w:val="004F1884"/>
    <w:rsid w:val="004F1D70"/>
    <w:rsid w:val="004F20FB"/>
    <w:rsid w:val="004F2E46"/>
    <w:rsid w:val="004F352E"/>
    <w:rsid w:val="004F3806"/>
    <w:rsid w:val="004F39CD"/>
    <w:rsid w:val="004F3C72"/>
    <w:rsid w:val="004F3D82"/>
    <w:rsid w:val="004F3EDE"/>
    <w:rsid w:val="004F3F8D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6BAC"/>
    <w:rsid w:val="004F70C7"/>
    <w:rsid w:val="004F7193"/>
    <w:rsid w:val="004F76AE"/>
    <w:rsid w:val="004F7883"/>
    <w:rsid w:val="004F78FF"/>
    <w:rsid w:val="004F7F0A"/>
    <w:rsid w:val="00500DC1"/>
    <w:rsid w:val="005013C2"/>
    <w:rsid w:val="00501508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EA6"/>
    <w:rsid w:val="00504FEB"/>
    <w:rsid w:val="00505AB4"/>
    <w:rsid w:val="00505B72"/>
    <w:rsid w:val="00505D0D"/>
    <w:rsid w:val="0050657C"/>
    <w:rsid w:val="005067B2"/>
    <w:rsid w:val="00506A61"/>
    <w:rsid w:val="005070D8"/>
    <w:rsid w:val="00507B70"/>
    <w:rsid w:val="00507D9B"/>
    <w:rsid w:val="0051032C"/>
    <w:rsid w:val="00510426"/>
    <w:rsid w:val="00510620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067"/>
    <w:rsid w:val="005121C7"/>
    <w:rsid w:val="0051285F"/>
    <w:rsid w:val="005129F8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5314"/>
    <w:rsid w:val="0051591C"/>
    <w:rsid w:val="00515B22"/>
    <w:rsid w:val="00515BF0"/>
    <w:rsid w:val="00515EB3"/>
    <w:rsid w:val="00515EF1"/>
    <w:rsid w:val="005162FD"/>
    <w:rsid w:val="005163D5"/>
    <w:rsid w:val="0051642F"/>
    <w:rsid w:val="0051646A"/>
    <w:rsid w:val="005166B7"/>
    <w:rsid w:val="0051682C"/>
    <w:rsid w:val="00516A10"/>
    <w:rsid w:val="00516AFF"/>
    <w:rsid w:val="00516C94"/>
    <w:rsid w:val="00516FF3"/>
    <w:rsid w:val="005172FD"/>
    <w:rsid w:val="0051732E"/>
    <w:rsid w:val="0051768B"/>
    <w:rsid w:val="0051771F"/>
    <w:rsid w:val="00517D6A"/>
    <w:rsid w:val="00517FEC"/>
    <w:rsid w:val="0052057A"/>
    <w:rsid w:val="0052075D"/>
    <w:rsid w:val="00520872"/>
    <w:rsid w:val="00520D7E"/>
    <w:rsid w:val="00520F51"/>
    <w:rsid w:val="00521179"/>
    <w:rsid w:val="0052197C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188"/>
    <w:rsid w:val="005258CD"/>
    <w:rsid w:val="00525CB9"/>
    <w:rsid w:val="00526108"/>
    <w:rsid w:val="005266D0"/>
    <w:rsid w:val="0052689C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0E15"/>
    <w:rsid w:val="00531343"/>
    <w:rsid w:val="005316FB"/>
    <w:rsid w:val="00531728"/>
    <w:rsid w:val="00531828"/>
    <w:rsid w:val="00531847"/>
    <w:rsid w:val="00531FF0"/>
    <w:rsid w:val="00532754"/>
    <w:rsid w:val="00532802"/>
    <w:rsid w:val="00532AE3"/>
    <w:rsid w:val="00532DA9"/>
    <w:rsid w:val="00532E9D"/>
    <w:rsid w:val="00532FF8"/>
    <w:rsid w:val="00533122"/>
    <w:rsid w:val="005334BF"/>
    <w:rsid w:val="005335A9"/>
    <w:rsid w:val="00533717"/>
    <w:rsid w:val="00533E4D"/>
    <w:rsid w:val="00533F2F"/>
    <w:rsid w:val="0053464A"/>
    <w:rsid w:val="005346CC"/>
    <w:rsid w:val="00534714"/>
    <w:rsid w:val="00534CF9"/>
    <w:rsid w:val="00535480"/>
    <w:rsid w:val="00535997"/>
    <w:rsid w:val="00535E0C"/>
    <w:rsid w:val="00536741"/>
    <w:rsid w:val="00536B05"/>
    <w:rsid w:val="00536B7A"/>
    <w:rsid w:val="00537C22"/>
    <w:rsid w:val="005400EE"/>
    <w:rsid w:val="0054070F"/>
    <w:rsid w:val="005408F4"/>
    <w:rsid w:val="0054094D"/>
    <w:rsid w:val="00541065"/>
    <w:rsid w:val="005412CA"/>
    <w:rsid w:val="005416EE"/>
    <w:rsid w:val="005417DA"/>
    <w:rsid w:val="00541E12"/>
    <w:rsid w:val="0054217D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AFC"/>
    <w:rsid w:val="00544C4C"/>
    <w:rsid w:val="00544E23"/>
    <w:rsid w:val="00545332"/>
    <w:rsid w:val="0054558E"/>
    <w:rsid w:val="00545635"/>
    <w:rsid w:val="005459F0"/>
    <w:rsid w:val="00545CB7"/>
    <w:rsid w:val="0054634E"/>
    <w:rsid w:val="005464DA"/>
    <w:rsid w:val="00546854"/>
    <w:rsid w:val="00546B11"/>
    <w:rsid w:val="00546EE6"/>
    <w:rsid w:val="0054739D"/>
    <w:rsid w:val="005473E3"/>
    <w:rsid w:val="00547694"/>
    <w:rsid w:val="005503CD"/>
    <w:rsid w:val="00550422"/>
    <w:rsid w:val="00550C1A"/>
    <w:rsid w:val="005511D6"/>
    <w:rsid w:val="0055120A"/>
    <w:rsid w:val="00551216"/>
    <w:rsid w:val="0055178F"/>
    <w:rsid w:val="005518A1"/>
    <w:rsid w:val="00551DC9"/>
    <w:rsid w:val="00552107"/>
    <w:rsid w:val="005525BA"/>
    <w:rsid w:val="00552618"/>
    <w:rsid w:val="0055278E"/>
    <w:rsid w:val="00552B67"/>
    <w:rsid w:val="00552C9D"/>
    <w:rsid w:val="00552E44"/>
    <w:rsid w:val="00553BDA"/>
    <w:rsid w:val="00553C44"/>
    <w:rsid w:val="00553E95"/>
    <w:rsid w:val="0055451E"/>
    <w:rsid w:val="005547B7"/>
    <w:rsid w:val="00554884"/>
    <w:rsid w:val="00554BCD"/>
    <w:rsid w:val="00554BF2"/>
    <w:rsid w:val="0055502C"/>
    <w:rsid w:val="005550DE"/>
    <w:rsid w:val="00555701"/>
    <w:rsid w:val="00555805"/>
    <w:rsid w:val="00555F1E"/>
    <w:rsid w:val="0055649C"/>
    <w:rsid w:val="00556720"/>
    <w:rsid w:val="00556864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57E19"/>
    <w:rsid w:val="005605AC"/>
    <w:rsid w:val="005606EC"/>
    <w:rsid w:val="00560ED7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79C"/>
    <w:rsid w:val="00563837"/>
    <w:rsid w:val="00563D72"/>
    <w:rsid w:val="005642F9"/>
    <w:rsid w:val="005644A6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67AB8"/>
    <w:rsid w:val="00570107"/>
    <w:rsid w:val="005704AC"/>
    <w:rsid w:val="00570621"/>
    <w:rsid w:val="00570757"/>
    <w:rsid w:val="00570CE7"/>
    <w:rsid w:val="005713C8"/>
    <w:rsid w:val="00571B78"/>
    <w:rsid w:val="00571C8B"/>
    <w:rsid w:val="00571EB8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3D8"/>
    <w:rsid w:val="0057443F"/>
    <w:rsid w:val="005747B2"/>
    <w:rsid w:val="00575075"/>
    <w:rsid w:val="0057511F"/>
    <w:rsid w:val="0057512E"/>
    <w:rsid w:val="005756A4"/>
    <w:rsid w:val="0057579D"/>
    <w:rsid w:val="00575A39"/>
    <w:rsid w:val="00576530"/>
    <w:rsid w:val="005767A4"/>
    <w:rsid w:val="00576C83"/>
    <w:rsid w:val="00576E4D"/>
    <w:rsid w:val="005772EB"/>
    <w:rsid w:val="00577475"/>
    <w:rsid w:val="0057779C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2B4"/>
    <w:rsid w:val="00584AF0"/>
    <w:rsid w:val="00584C67"/>
    <w:rsid w:val="00584C6C"/>
    <w:rsid w:val="00584F2B"/>
    <w:rsid w:val="00584F46"/>
    <w:rsid w:val="00584FC0"/>
    <w:rsid w:val="0058507F"/>
    <w:rsid w:val="00585209"/>
    <w:rsid w:val="005853EA"/>
    <w:rsid w:val="005858C9"/>
    <w:rsid w:val="005872FF"/>
    <w:rsid w:val="00587391"/>
    <w:rsid w:val="0058742D"/>
    <w:rsid w:val="005879D4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252"/>
    <w:rsid w:val="0059346C"/>
    <w:rsid w:val="00593598"/>
    <w:rsid w:val="00593CF4"/>
    <w:rsid w:val="00593E40"/>
    <w:rsid w:val="00593E58"/>
    <w:rsid w:val="00593F30"/>
    <w:rsid w:val="00594321"/>
    <w:rsid w:val="0059461E"/>
    <w:rsid w:val="005947B2"/>
    <w:rsid w:val="00594A97"/>
    <w:rsid w:val="00594BFC"/>
    <w:rsid w:val="00594CA7"/>
    <w:rsid w:val="00594CC9"/>
    <w:rsid w:val="00594DE0"/>
    <w:rsid w:val="005954CD"/>
    <w:rsid w:val="00595C5E"/>
    <w:rsid w:val="00595D32"/>
    <w:rsid w:val="00596848"/>
    <w:rsid w:val="00596B09"/>
    <w:rsid w:val="005974E3"/>
    <w:rsid w:val="0059773B"/>
    <w:rsid w:val="00597AEF"/>
    <w:rsid w:val="005A035D"/>
    <w:rsid w:val="005A06C3"/>
    <w:rsid w:val="005A0AEF"/>
    <w:rsid w:val="005A0D4C"/>
    <w:rsid w:val="005A151A"/>
    <w:rsid w:val="005A1984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679"/>
    <w:rsid w:val="005A58B3"/>
    <w:rsid w:val="005A600A"/>
    <w:rsid w:val="005A605F"/>
    <w:rsid w:val="005A6679"/>
    <w:rsid w:val="005A711F"/>
    <w:rsid w:val="005A7258"/>
    <w:rsid w:val="005A77F8"/>
    <w:rsid w:val="005B016A"/>
    <w:rsid w:val="005B04E8"/>
    <w:rsid w:val="005B0979"/>
    <w:rsid w:val="005B161D"/>
    <w:rsid w:val="005B1D58"/>
    <w:rsid w:val="005B1DAD"/>
    <w:rsid w:val="005B1DCC"/>
    <w:rsid w:val="005B1E8F"/>
    <w:rsid w:val="005B2403"/>
    <w:rsid w:val="005B243D"/>
    <w:rsid w:val="005B29DC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6907"/>
    <w:rsid w:val="005B709C"/>
    <w:rsid w:val="005B7A38"/>
    <w:rsid w:val="005B7B6D"/>
    <w:rsid w:val="005B7CB0"/>
    <w:rsid w:val="005B7DAD"/>
    <w:rsid w:val="005B7F2D"/>
    <w:rsid w:val="005C0616"/>
    <w:rsid w:val="005C081E"/>
    <w:rsid w:val="005C0E4B"/>
    <w:rsid w:val="005C0E78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4DB2"/>
    <w:rsid w:val="005C528B"/>
    <w:rsid w:val="005C59AD"/>
    <w:rsid w:val="005C601F"/>
    <w:rsid w:val="005C60EE"/>
    <w:rsid w:val="005C656E"/>
    <w:rsid w:val="005C6CD2"/>
    <w:rsid w:val="005C768F"/>
    <w:rsid w:val="005C78A7"/>
    <w:rsid w:val="005C78CF"/>
    <w:rsid w:val="005C78E4"/>
    <w:rsid w:val="005C7956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05"/>
    <w:rsid w:val="005D38AB"/>
    <w:rsid w:val="005D3A1C"/>
    <w:rsid w:val="005D3A5E"/>
    <w:rsid w:val="005D3CFA"/>
    <w:rsid w:val="005D3E7C"/>
    <w:rsid w:val="005D45E5"/>
    <w:rsid w:val="005D4625"/>
    <w:rsid w:val="005D53BC"/>
    <w:rsid w:val="005D5D43"/>
    <w:rsid w:val="005D5D57"/>
    <w:rsid w:val="005D5E36"/>
    <w:rsid w:val="005D5FF1"/>
    <w:rsid w:val="005D6128"/>
    <w:rsid w:val="005D6F89"/>
    <w:rsid w:val="005D788E"/>
    <w:rsid w:val="005D7A17"/>
    <w:rsid w:val="005D7CB4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6AA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6C7"/>
    <w:rsid w:val="005E6949"/>
    <w:rsid w:val="005E7775"/>
    <w:rsid w:val="005E789B"/>
    <w:rsid w:val="005E7A85"/>
    <w:rsid w:val="005E7ED4"/>
    <w:rsid w:val="005F0095"/>
    <w:rsid w:val="005F0221"/>
    <w:rsid w:val="005F0766"/>
    <w:rsid w:val="005F07DC"/>
    <w:rsid w:val="005F172A"/>
    <w:rsid w:val="005F1833"/>
    <w:rsid w:val="005F1A22"/>
    <w:rsid w:val="005F1AC5"/>
    <w:rsid w:val="005F1EEC"/>
    <w:rsid w:val="005F2187"/>
    <w:rsid w:val="005F245B"/>
    <w:rsid w:val="005F264F"/>
    <w:rsid w:val="005F2673"/>
    <w:rsid w:val="005F2BC9"/>
    <w:rsid w:val="005F39AC"/>
    <w:rsid w:val="005F3A73"/>
    <w:rsid w:val="005F3DD0"/>
    <w:rsid w:val="005F3EDF"/>
    <w:rsid w:val="005F43CF"/>
    <w:rsid w:val="005F45C1"/>
    <w:rsid w:val="005F46EF"/>
    <w:rsid w:val="005F4704"/>
    <w:rsid w:val="005F4E6A"/>
    <w:rsid w:val="005F4F7E"/>
    <w:rsid w:val="005F556F"/>
    <w:rsid w:val="005F57C1"/>
    <w:rsid w:val="005F5B82"/>
    <w:rsid w:val="005F5DF9"/>
    <w:rsid w:val="005F63D0"/>
    <w:rsid w:val="005F66A5"/>
    <w:rsid w:val="005F6925"/>
    <w:rsid w:val="005F6D4D"/>
    <w:rsid w:val="005F72E2"/>
    <w:rsid w:val="005F756A"/>
    <w:rsid w:val="005F77AF"/>
    <w:rsid w:val="005F7834"/>
    <w:rsid w:val="005F7A2C"/>
    <w:rsid w:val="005F7F0A"/>
    <w:rsid w:val="00600F33"/>
    <w:rsid w:val="00601022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6790"/>
    <w:rsid w:val="00606D52"/>
    <w:rsid w:val="00607016"/>
    <w:rsid w:val="00607102"/>
    <w:rsid w:val="0060764C"/>
    <w:rsid w:val="006076F8"/>
    <w:rsid w:val="0060775D"/>
    <w:rsid w:val="00607C75"/>
    <w:rsid w:val="00607CE0"/>
    <w:rsid w:val="00607D93"/>
    <w:rsid w:val="00607FE9"/>
    <w:rsid w:val="006106A2"/>
    <w:rsid w:val="00610F1C"/>
    <w:rsid w:val="006111C0"/>
    <w:rsid w:val="0061161B"/>
    <w:rsid w:val="006117B9"/>
    <w:rsid w:val="006118D6"/>
    <w:rsid w:val="00611A75"/>
    <w:rsid w:val="00611B12"/>
    <w:rsid w:val="00611C3F"/>
    <w:rsid w:val="0061274A"/>
    <w:rsid w:val="006127BA"/>
    <w:rsid w:val="00613049"/>
    <w:rsid w:val="00613197"/>
    <w:rsid w:val="00613205"/>
    <w:rsid w:val="006132DA"/>
    <w:rsid w:val="006133EE"/>
    <w:rsid w:val="00613720"/>
    <w:rsid w:val="00613839"/>
    <w:rsid w:val="00613D8F"/>
    <w:rsid w:val="00613DA0"/>
    <w:rsid w:val="0061459A"/>
    <w:rsid w:val="006145E5"/>
    <w:rsid w:val="00614999"/>
    <w:rsid w:val="00615080"/>
    <w:rsid w:val="00615123"/>
    <w:rsid w:val="00615204"/>
    <w:rsid w:val="00615318"/>
    <w:rsid w:val="006153CA"/>
    <w:rsid w:val="00615445"/>
    <w:rsid w:val="006157AC"/>
    <w:rsid w:val="00615872"/>
    <w:rsid w:val="00615A66"/>
    <w:rsid w:val="00616136"/>
    <w:rsid w:val="00616292"/>
    <w:rsid w:val="006165C7"/>
    <w:rsid w:val="006169EE"/>
    <w:rsid w:val="00616D54"/>
    <w:rsid w:val="00616F84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C97"/>
    <w:rsid w:val="00617D7C"/>
    <w:rsid w:val="00617DAF"/>
    <w:rsid w:val="00617EB6"/>
    <w:rsid w:val="00617F34"/>
    <w:rsid w:val="00620488"/>
    <w:rsid w:val="0062086F"/>
    <w:rsid w:val="00620A83"/>
    <w:rsid w:val="00622050"/>
    <w:rsid w:val="00622073"/>
    <w:rsid w:val="00622452"/>
    <w:rsid w:val="00622DD8"/>
    <w:rsid w:val="00623324"/>
    <w:rsid w:val="00623349"/>
    <w:rsid w:val="0062369F"/>
    <w:rsid w:val="006237AD"/>
    <w:rsid w:val="00623843"/>
    <w:rsid w:val="00623924"/>
    <w:rsid w:val="00623970"/>
    <w:rsid w:val="00623D07"/>
    <w:rsid w:val="00623D59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E18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1C3E"/>
    <w:rsid w:val="00632934"/>
    <w:rsid w:val="00632950"/>
    <w:rsid w:val="00632A67"/>
    <w:rsid w:val="00632D86"/>
    <w:rsid w:val="0063315B"/>
    <w:rsid w:val="00633A28"/>
    <w:rsid w:val="00633BB9"/>
    <w:rsid w:val="00633BCA"/>
    <w:rsid w:val="0063434C"/>
    <w:rsid w:val="00634474"/>
    <w:rsid w:val="006345C1"/>
    <w:rsid w:val="006349E7"/>
    <w:rsid w:val="00634A33"/>
    <w:rsid w:val="00635059"/>
    <w:rsid w:val="0063543C"/>
    <w:rsid w:val="0063545E"/>
    <w:rsid w:val="006355BE"/>
    <w:rsid w:val="00636805"/>
    <w:rsid w:val="00636BBB"/>
    <w:rsid w:val="00636F29"/>
    <w:rsid w:val="0063718F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0E3"/>
    <w:rsid w:val="00643972"/>
    <w:rsid w:val="00643A6A"/>
    <w:rsid w:val="00643A7E"/>
    <w:rsid w:val="00643BE2"/>
    <w:rsid w:val="00643E89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54D"/>
    <w:rsid w:val="00645902"/>
    <w:rsid w:val="00645963"/>
    <w:rsid w:val="00645E29"/>
    <w:rsid w:val="00645F16"/>
    <w:rsid w:val="00645F1E"/>
    <w:rsid w:val="00646046"/>
    <w:rsid w:val="00646100"/>
    <w:rsid w:val="006463A9"/>
    <w:rsid w:val="00646901"/>
    <w:rsid w:val="006470B0"/>
    <w:rsid w:val="0064718B"/>
    <w:rsid w:val="00647695"/>
    <w:rsid w:val="0064780D"/>
    <w:rsid w:val="0064787B"/>
    <w:rsid w:val="00647D6A"/>
    <w:rsid w:val="00647F96"/>
    <w:rsid w:val="00647FA5"/>
    <w:rsid w:val="0065022C"/>
    <w:rsid w:val="00650840"/>
    <w:rsid w:val="00650CB5"/>
    <w:rsid w:val="00650F1E"/>
    <w:rsid w:val="00651011"/>
    <w:rsid w:val="00651126"/>
    <w:rsid w:val="006511C6"/>
    <w:rsid w:val="0065169D"/>
    <w:rsid w:val="0065172C"/>
    <w:rsid w:val="00651766"/>
    <w:rsid w:val="006519E7"/>
    <w:rsid w:val="00651CD8"/>
    <w:rsid w:val="006520C4"/>
    <w:rsid w:val="00652253"/>
    <w:rsid w:val="00652286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5BC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684"/>
    <w:rsid w:val="00661E6B"/>
    <w:rsid w:val="00661F07"/>
    <w:rsid w:val="0066210A"/>
    <w:rsid w:val="006622C9"/>
    <w:rsid w:val="0066231B"/>
    <w:rsid w:val="00662553"/>
    <w:rsid w:val="006625E7"/>
    <w:rsid w:val="0066264F"/>
    <w:rsid w:val="00662C42"/>
    <w:rsid w:val="006637A2"/>
    <w:rsid w:val="00663D66"/>
    <w:rsid w:val="00663DF4"/>
    <w:rsid w:val="006642FE"/>
    <w:rsid w:val="00664335"/>
    <w:rsid w:val="006645B4"/>
    <w:rsid w:val="006648A1"/>
    <w:rsid w:val="006657DA"/>
    <w:rsid w:val="006657E8"/>
    <w:rsid w:val="00665A23"/>
    <w:rsid w:val="00665AA7"/>
    <w:rsid w:val="00665AB8"/>
    <w:rsid w:val="00665DE5"/>
    <w:rsid w:val="006660A0"/>
    <w:rsid w:val="00666A60"/>
    <w:rsid w:val="00666DBE"/>
    <w:rsid w:val="00666EEE"/>
    <w:rsid w:val="00667762"/>
    <w:rsid w:val="00670221"/>
    <w:rsid w:val="00670327"/>
    <w:rsid w:val="006705CB"/>
    <w:rsid w:val="00670967"/>
    <w:rsid w:val="00670AAF"/>
    <w:rsid w:val="00670BEA"/>
    <w:rsid w:val="00670D48"/>
    <w:rsid w:val="00670E75"/>
    <w:rsid w:val="00670FAF"/>
    <w:rsid w:val="00671151"/>
    <w:rsid w:val="00671498"/>
    <w:rsid w:val="006714FD"/>
    <w:rsid w:val="006719FD"/>
    <w:rsid w:val="00671CB9"/>
    <w:rsid w:val="00671F30"/>
    <w:rsid w:val="00672887"/>
    <w:rsid w:val="00672891"/>
    <w:rsid w:val="00672D52"/>
    <w:rsid w:val="00672E42"/>
    <w:rsid w:val="00672E87"/>
    <w:rsid w:val="00672E91"/>
    <w:rsid w:val="0067365B"/>
    <w:rsid w:val="0067374A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C32"/>
    <w:rsid w:val="00676D25"/>
    <w:rsid w:val="00676FBF"/>
    <w:rsid w:val="00677291"/>
    <w:rsid w:val="00677464"/>
    <w:rsid w:val="006778ED"/>
    <w:rsid w:val="006779E4"/>
    <w:rsid w:val="00680495"/>
    <w:rsid w:val="00680838"/>
    <w:rsid w:val="00680BCC"/>
    <w:rsid w:val="00680CEA"/>
    <w:rsid w:val="00680DF9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C1E"/>
    <w:rsid w:val="00687EE2"/>
    <w:rsid w:val="00690161"/>
    <w:rsid w:val="006902DF"/>
    <w:rsid w:val="0069094E"/>
    <w:rsid w:val="0069124C"/>
    <w:rsid w:val="0069158C"/>
    <w:rsid w:val="00691606"/>
    <w:rsid w:val="00692017"/>
    <w:rsid w:val="0069219E"/>
    <w:rsid w:val="00692480"/>
    <w:rsid w:val="0069252F"/>
    <w:rsid w:val="00692575"/>
    <w:rsid w:val="00692735"/>
    <w:rsid w:val="00692ACA"/>
    <w:rsid w:val="00692F4F"/>
    <w:rsid w:val="00693834"/>
    <w:rsid w:val="006939A6"/>
    <w:rsid w:val="00693A10"/>
    <w:rsid w:val="00694627"/>
    <w:rsid w:val="00694705"/>
    <w:rsid w:val="00694CD8"/>
    <w:rsid w:val="00695374"/>
    <w:rsid w:val="006955D6"/>
    <w:rsid w:val="006955E1"/>
    <w:rsid w:val="0069570B"/>
    <w:rsid w:val="00695721"/>
    <w:rsid w:val="00695B99"/>
    <w:rsid w:val="0069668C"/>
    <w:rsid w:val="00697563"/>
    <w:rsid w:val="0069770A"/>
    <w:rsid w:val="00697911"/>
    <w:rsid w:val="00697B96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567"/>
    <w:rsid w:val="006A4601"/>
    <w:rsid w:val="006A4C44"/>
    <w:rsid w:val="006A4CE7"/>
    <w:rsid w:val="006A4D7A"/>
    <w:rsid w:val="006A4E19"/>
    <w:rsid w:val="006A4E76"/>
    <w:rsid w:val="006A4F0D"/>
    <w:rsid w:val="006A571E"/>
    <w:rsid w:val="006A5A63"/>
    <w:rsid w:val="006A5C9E"/>
    <w:rsid w:val="006A5CBB"/>
    <w:rsid w:val="006A60DD"/>
    <w:rsid w:val="006A67A8"/>
    <w:rsid w:val="006A681E"/>
    <w:rsid w:val="006A6940"/>
    <w:rsid w:val="006A72E6"/>
    <w:rsid w:val="006A7600"/>
    <w:rsid w:val="006A7AF2"/>
    <w:rsid w:val="006B0826"/>
    <w:rsid w:val="006B0D3E"/>
    <w:rsid w:val="006B0FF1"/>
    <w:rsid w:val="006B11A2"/>
    <w:rsid w:val="006B133C"/>
    <w:rsid w:val="006B17EA"/>
    <w:rsid w:val="006B187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332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2C1C"/>
    <w:rsid w:val="006C30AE"/>
    <w:rsid w:val="006C49AB"/>
    <w:rsid w:val="006C4BBD"/>
    <w:rsid w:val="006C4BD0"/>
    <w:rsid w:val="006C4F45"/>
    <w:rsid w:val="006C505E"/>
    <w:rsid w:val="006C563D"/>
    <w:rsid w:val="006C6279"/>
    <w:rsid w:val="006C6418"/>
    <w:rsid w:val="006C6DEE"/>
    <w:rsid w:val="006C6E15"/>
    <w:rsid w:val="006C71A4"/>
    <w:rsid w:val="006C7322"/>
    <w:rsid w:val="006C742B"/>
    <w:rsid w:val="006C745F"/>
    <w:rsid w:val="006C74E0"/>
    <w:rsid w:val="006C7668"/>
    <w:rsid w:val="006C76DC"/>
    <w:rsid w:val="006C7CA6"/>
    <w:rsid w:val="006C7E8B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487"/>
    <w:rsid w:val="006D36BF"/>
    <w:rsid w:val="006D3906"/>
    <w:rsid w:val="006D3A7A"/>
    <w:rsid w:val="006D4947"/>
    <w:rsid w:val="006D519F"/>
    <w:rsid w:val="006D5743"/>
    <w:rsid w:val="006D61CF"/>
    <w:rsid w:val="006D6497"/>
    <w:rsid w:val="006D699D"/>
    <w:rsid w:val="006D7008"/>
    <w:rsid w:val="006D754A"/>
    <w:rsid w:val="006D7761"/>
    <w:rsid w:val="006D7A93"/>
    <w:rsid w:val="006D7B93"/>
    <w:rsid w:val="006D7E81"/>
    <w:rsid w:val="006D7EDA"/>
    <w:rsid w:val="006E024A"/>
    <w:rsid w:val="006E03DB"/>
    <w:rsid w:val="006E048A"/>
    <w:rsid w:val="006E06D3"/>
    <w:rsid w:val="006E0747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CEA"/>
    <w:rsid w:val="006E2DFE"/>
    <w:rsid w:val="006E2F4E"/>
    <w:rsid w:val="006E3980"/>
    <w:rsid w:val="006E3D0E"/>
    <w:rsid w:val="006E3DE8"/>
    <w:rsid w:val="006E44AD"/>
    <w:rsid w:val="006E45AD"/>
    <w:rsid w:val="006E4963"/>
    <w:rsid w:val="006E4B6E"/>
    <w:rsid w:val="006E50B7"/>
    <w:rsid w:val="006E5393"/>
    <w:rsid w:val="006E563A"/>
    <w:rsid w:val="006E5690"/>
    <w:rsid w:val="006E5818"/>
    <w:rsid w:val="006E5B81"/>
    <w:rsid w:val="006E5BCB"/>
    <w:rsid w:val="006E6360"/>
    <w:rsid w:val="006E65FB"/>
    <w:rsid w:val="006E6627"/>
    <w:rsid w:val="006E676A"/>
    <w:rsid w:val="006E68C8"/>
    <w:rsid w:val="006E6E2A"/>
    <w:rsid w:val="006E70D6"/>
    <w:rsid w:val="006E73E5"/>
    <w:rsid w:val="006E7776"/>
    <w:rsid w:val="006E77A9"/>
    <w:rsid w:val="006E79B2"/>
    <w:rsid w:val="006E7EF5"/>
    <w:rsid w:val="006E7F54"/>
    <w:rsid w:val="006F0885"/>
    <w:rsid w:val="006F0AC1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0FF"/>
    <w:rsid w:val="006F34F1"/>
    <w:rsid w:val="006F3A26"/>
    <w:rsid w:val="006F3BB3"/>
    <w:rsid w:val="006F3E07"/>
    <w:rsid w:val="006F4E51"/>
    <w:rsid w:val="006F4E8F"/>
    <w:rsid w:val="006F504E"/>
    <w:rsid w:val="006F5BDF"/>
    <w:rsid w:val="006F5E64"/>
    <w:rsid w:val="006F6159"/>
    <w:rsid w:val="006F65FD"/>
    <w:rsid w:val="006F660F"/>
    <w:rsid w:val="006F6675"/>
    <w:rsid w:val="006F66BF"/>
    <w:rsid w:val="006F6F27"/>
    <w:rsid w:val="006F7E61"/>
    <w:rsid w:val="00700E4A"/>
    <w:rsid w:val="00701033"/>
    <w:rsid w:val="007015A1"/>
    <w:rsid w:val="00701AEB"/>
    <w:rsid w:val="00701D9D"/>
    <w:rsid w:val="00701F73"/>
    <w:rsid w:val="00702423"/>
    <w:rsid w:val="00702CEA"/>
    <w:rsid w:val="00702F95"/>
    <w:rsid w:val="00703326"/>
    <w:rsid w:val="00703329"/>
    <w:rsid w:val="0070339D"/>
    <w:rsid w:val="00703613"/>
    <w:rsid w:val="00703A26"/>
    <w:rsid w:val="00703E07"/>
    <w:rsid w:val="00703E94"/>
    <w:rsid w:val="00704976"/>
    <w:rsid w:val="00705006"/>
    <w:rsid w:val="007051C3"/>
    <w:rsid w:val="007055FB"/>
    <w:rsid w:val="00705BE1"/>
    <w:rsid w:val="00706098"/>
    <w:rsid w:val="007067AC"/>
    <w:rsid w:val="0070718E"/>
    <w:rsid w:val="00707320"/>
    <w:rsid w:val="00707701"/>
    <w:rsid w:val="00707B33"/>
    <w:rsid w:val="0071033F"/>
    <w:rsid w:val="00710390"/>
    <w:rsid w:val="00710573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0DD"/>
    <w:rsid w:val="007133CA"/>
    <w:rsid w:val="00713513"/>
    <w:rsid w:val="007136DA"/>
    <w:rsid w:val="00713B2C"/>
    <w:rsid w:val="00713D1F"/>
    <w:rsid w:val="00714CBD"/>
    <w:rsid w:val="00714E84"/>
    <w:rsid w:val="007158D4"/>
    <w:rsid w:val="00715EB9"/>
    <w:rsid w:val="00715F6A"/>
    <w:rsid w:val="00716068"/>
    <w:rsid w:val="0071674A"/>
    <w:rsid w:val="00716983"/>
    <w:rsid w:val="00716DE2"/>
    <w:rsid w:val="00716EA9"/>
    <w:rsid w:val="00716F97"/>
    <w:rsid w:val="0071732C"/>
    <w:rsid w:val="00717958"/>
    <w:rsid w:val="00717C57"/>
    <w:rsid w:val="007201E4"/>
    <w:rsid w:val="007204DA"/>
    <w:rsid w:val="00720521"/>
    <w:rsid w:val="00720756"/>
    <w:rsid w:val="00720830"/>
    <w:rsid w:val="00720936"/>
    <w:rsid w:val="00721368"/>
    <w:rsid w:val="00721682"/>
    <w:rsid w:val="00721756"/>
    <w:rsid w:val="00721DFC"/>
    <w:rsid w:val="00721F05"/>
    <w:rsid w:val="00722375"/>
    <w:rsid w:val="00722897"/>
    <w:rsid w:val="0072293C"/>
    <w:rsid w:val="00722F53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5FB"/>
    <w:rsid w:val="007267D7"/>
    <w:rsid w:val="0072698C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4D2"/>
    <w:rsid w:val="00730649"/>
    <w:rsid w:val="007306DB"/>
    <w:rsid w:val="007309BF"/>
    <w:rsid w:val="00730AFA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6C2"/>
    <w:rsid w:val="00735747"/>
    <w:rsid w:val="00735EDE"/>
    <w:rsid w:val="0073619E"/>
    <w:rsid w:val="00736461"/>
    <w:rsid w:val="007364E7"/>
    <w:rsid w:val="00736580"/>
    <w:rsid w:val="007365C8"/>
    <w:rsid w:val="0073696D"/>
    <w:rsid w:val="00737041"/>
    <w:rsid w:val="0073725F"/>
    <w:rsid w:val="00737DD0"/>
    <w:rsid w:val="00740051"/>
    <w:rsid w:val="00740547"/>
    <w:rsid w:val="0074057E"/>
    <w:rsid w:val="007407A6"/>
    <w:rsid w:val="007407A8"/>
    <w:rsid w:val="00740B13"/>
    <w:rsid w:val="00740C35"/>
    <w:rsid w:val="00740C6C"/>
    <w:rsid w:val="00740EBC"/>
    <w:rsid w:val="0074156B"/>
    <w:rsid w:val="00741AB6"/>
    <w:rsid w:val="00741D0B"/>
    <w:rsid w:val="00741F0B"/>
    <w:rsid w:val="0074215E"/>
    <w:rsid w:val="00742813"/>
    <w:rsid w:val="007432BE"/>
    <w:rsid w:val="0074333D"/>
    <w:rsid w:val="00743470"/>
    <w:rsid w:val="00743CD4"/>
    <w:rsid w:val="0074406E"/>
    <w:rsid w:val="007440AF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74"/>
    <w:rsid w:val="007460E2"/>
    <w:rsid w:val="00746314"/>
    <w:rsid w:val="00746371"/>
    <w:rsid w:val="00746769"/>
    <w:rsid w:val="007468E2"/>
    <w:rsid w:val="00747493"/>
    <w:rsid w:val="0074749D"/>
    <w:rsid w:val="00747A83"/>
    <w:rsid w:val="00747C07"/>
    <w:rsid w:val="00747C37"/>
    <w:rsid w:val="00747D5C"/>
    <w:rsid w:val="00750221"/>
    <w:rsid w:val="007502C9"/>
    <w:rsid w:val="00750B06"/>
    <w:rsid w:val="00750F29"/>
    <w:rsid w:val="007511ED"/>
    <w:rsid w:val="00751416"/>
    <w:rsid w:val="0075162E"/>
    <w:rsid w:val="00751AE8"/>
    <w:rsid w:val="007522F7"/>
    <w:rsid w:val="007527C4"/>
    <w:rsid w:val="007529CA"/>
    <w:rsid w:val="007536D6"/>
    <w:rsid w:val="00753958"/>
    <w:rsid w:val="007549B5"/>
    <w:rsid w:val="00754D7D"/>
    <w:rsid w:val="007550BD"/>
    <w:rsid w:val="00755257"/>
    <w:rsid w:val="00755486"/>
    <w:rsid w:val="007557D8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5764C"/>
    <w:rsid w:val="007579B0"/>
    <w:rsid w:val="00760C56"/>
    <w:rsid w:val="00760FAD"/>
    <w:rsid w:val="007610A6"/>
    <w:rsid w:val="00761277"/>
    <w:rsid w:val="007615E7"/>
    <w:rsid w:val="007617CD"/>
    <w:rsid w:val="007617FD"/>
    <w:rsid w:val="0076186E"/>
    <w:rsid w:val="007619BF"/>
    <w:rsid w:val="00761D7D"/>
    <w:rsid w:val="00761D82"/>
    <w:rsid w:val="007623C9"/>
    <w:rsid w:val="00762572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5A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436"/>
    <w:rsid w:val="007707B3"/>
    <w:rsid w:val="00770882"/>
    <w:rsid w:val="007708C7"/>
    <w:rsid w:val="0077096B"/>
    <w:rsid w:val="00770C3F"/>
    <w:rsid w:val="00770C9E"/>
    <w:rsid w:val="0077115C"/>
    <w:rsid w:val="007712B4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555"/>
    <w:rsid w:val="007737C5"/>
    <w:rsid w:val="007737F5"/>
    <w:rsid w:val="0077383B"/>
    <w:rsid w:val="00773B75"/>
    <w:rsid w:val="00773D19"/>
    <w:rsid w:val="007742E9"/>
    <w:rsid w:val="007743C8"/>
    <w:rsid w:val="0077440C"/>
    <w:rsid w:val="007748B3"/>
    <w:rsid w:val="00774907"/>
    <w:rsid w:val="00774BAA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442"/>
    <w:rsid w:val="0077756D"/>
    <w:rsid w:val="007778B0"/>
    <w:rsid w:val="00777DF1"/>
    <w:rsid w:val="00777E1E"/>
    <w:rsid w:val="00780448"/>
    <w:rsid w:val="007807A7"/>
    <w:rsid w:val="007813BB"/>
    <w:rsid w:val="00781B26"/>
    <w:rsid w:val="0078225F"/>
    <w:rsid w:val="00782489"/>
    <w:rsid w:val="00782548"/>
    <w:rsid w:val="00782885"/>
    <w:rsid w:val="007828C1"/>
    <w:rsid w:val="0078293A"/>
    <w:rsid w:val="0078296A"/>
    <w:rsid w:val="00782B84"/>
    <w:rsid w:val="00783329"/>
    <w:rsid w:val="00783643"/>
    <w:rsid w:val="00783DB1"/>
    <w:rsid w:val="00783F10"/>
    <w:rsid w:val="00784208"/>
    <w:rsid w:val="00784854"/>
    <w:rsid w:val="00784AE6"/>
    <w:rsid w:val="00785068"/>
    <w:rsid w:val="007853EB"/>
    <w:rsid w:val="00785417"/>
    <w:rsid w:val="00785A85"/>
    <w:rsid w:val="00785ADF"/>
    <w:rsid w:val="00785B94"/>
    <w:rsid w:val="00785D8E"/>
    <w:rsid w:val="00785E23"/>
    <w:rsid w:val="00785ED2"/>
    <w:rsid w:val="007863F0"/>
    <w:rsid w:val="00786558"/>
    <w:rsid w:val="0078693A"/>
    <w:rsid w:val="00786EEE"/>
    <w:rsid w:val="00787178"/>
    <w:rsid w:val="00787857"/>
    <w:rsid w:val="00787997"/>
    <w:rsid w:val="00787E87"/>
    <w:rsid w:val="0079020B"/>
    <w:rsid w:val="0079047D"/>
    <w:rsid w:val="00790B61"/>
    <w:rsid w:val="00790B68"/>
    <w:rsid w:val="00790DA7"/>
    <w:rsid w:val="00791A06"/>
    <w:rsid w:val="00791A9D"/>
    <w:rsid w:val="00791AAC"/>
    <w:rsid w:val="00792719"/>
    <w:rsid w:val="0079275C"/>
    <w:rsid w:val="00792952"/>
    <w:rsid w:val="0079317B"/>
    <w:rsid w:val="00793827"/>
    <w:rsid w:val="00793CBA"/>
    <w:rsid w:val="00793E16"/>
    <w:rsid w:val="007949F9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6FF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C58"/>
    <w:rsid w:val="007A3D44"/>
    <w:rsid w:val="007A3DA1"/>
    <w:rsid w:val="007A4332"/>
    <w:rsid w:val="007A450D"/>
    <w:rsid w:val="007A4566"/>
    <w:rsid w:val="007A45E8"/>
    <w:rsid w:val="007A46AD"/>
    <w:rsid w:val="007A4AA1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A7827"/>
    <w:rsid w:val="007A7CEC"/>
    <w:rsid w:val="007A7F1B"/>
    <w:rsid w:val="007B00B2"/>
    <w:rsid w:val="007B0571"/>
    <w:rsid w:val="007B0AB8"/>
    <w:rsid w:val="007B0D4C"/>
    <w:rsid w:val="007B1192"/>
    <w:rsid w:val="007B1255"/>
    <w:rsid w:val="007B12CA"/>
    <w:rsid w:val="007B1357"/>
    <w:rsid w:val="007B1650"/>
    <w:rsid w:val="007B1701"/>
    <w:rsid w:val="007B18DD"/>
    <w:rsid w:val="007B1A3C"/>
    <w:rsid w:val="007B1D8F"/>
    <w:rsid w:val="007B1ED2"/>
    <w:rsid w:val="007B2465"/>
    <w:rsid w:val="007B28CB"/>
    <w:rsid w:val="007B304A"/>
    <w:rsid w:val="007B33E8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63B"/>
    <w:rsid w:val="007B5A34"/>
    <w:rsid w:val="007B5B87"/>
    <w:rsid w:val="007B65B3"/>
    <w:rsid w:val="007B69F3"/>
    <w:rsid w:val="007B6E97"/>
    <w:rsid w:val="007B715B"/>
    <w:rsid w:val="007B7521"/>
    <w:rsid w:val="007B7775"/>
    <w:rsid w:val="007B77FE"/>
    <w:rsid w:val="007B7BC0"/>
    <w:rsid w:val="007B7BFF"/>
    <w:rsid w:val="007C00C2"/>
    <w:rsid w:val="007C02E7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BBC"/>
    <w:rsid w:val="007C2D7C"/>
    <w:rsid w:val="007C2E5F"/>
    <w:rsid w:val="007C324E"/>
    <w:rsid w:val="007C3995"/>
    <w:rsid w:val="007C42F6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291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673"/>
    <w:rsid w:val="007D0B9B"/>
    <w:rsid w:val="007D0B9D"/>
    <w:rsid w:val="007D0F9D"/>
    <w:rsid w:val="007D10E6"/>
    <w:rsid w:val="007D1558"/>
    <w:rsid w:val="007D191C"/>
    <w:rsid w:val="007D1E19"/>
    <w:rsid w:val="007D1ECE"/>
    <w:rsid w:val="007D205E"/>
    <w:rsid w:val="007D27C5"/>
    <w:rsid w:val="007D2817"/>
    <w:rsid w:val="007D2FD2"/>
    <w:rsid w:val="007D3049"/>
    <w:rsid w:val="007D31C1"/>
    <w:rsid w:val="007D3AB7"/>
    <w:rsid w:val="007D40E7"/>
    <w:rsid w:val="007D4733"/>
    <w:rsid w:val="007D478A"/>
    <w:rsid w:val="007D47E6"/>
    <w:rsid w:val="007D485D"/>
    <w:rsid w:val="007D4C7B"/>
    <w:rsid w:val="007D4CA1"/>
    <w:rsid w:val="007D4DE2"/>
    <w:rsid w:val="007D4F9A"/>
    <w:rsid w:val="007D559A"/>
    <w:rsid w:val="007D585E"/>
    <w:rsid w:val="007D5C42"/>
    <w:rsid w:val="007D5F36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146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040"/>
    <w:rsid w:val="007E4A8D"/>
    <w:rsid w:val="007E4E98"/>
    <w:rsid w:val="007E524F"/>
    <w:rsid w:val="007E55CA"/>
    <w:rsid w:val="007E5783"/>
    <w:rsid w:val="007E5FE3"/>
    <w:rsid w:val="007E6360"/>
    <w:rsid w:val="007E669C"/>
    <w:rsid w:val="007E6787"/>
    <w:rsid w:val="007E6BEA"/>
    <w:rsid w:val="007E6CE7"/>
    <w:rsid w:val="007E7074"/>
    <w:rsid w:val="007E7D79"/>
    <w:rsid w:val="007F00AB"/>
    <w:rsid w:val="007F0453"/>
    <w:rsid w:val="007F04C6"/>
    <w:rsid w:val="007F065E"/>
    <w:rsid w:val="007F0A80"/>
    <w:rsid w:val="007F0E27"/>
    <w:rsid w:val="007F0EDC"/>
    <w:rsid w:val="007F16E5"/>
    <w:rsid w:val="007F1D5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3A32"/>
    <w:rsid w:val="007F3D00"/>
    <w:rsid w:val="007F4A4F"/>
    <w:rsid w:val="007F4B77"/>
    <w:rsid w:val="007F58D1"/>
    <w:rsid w:val="007F5913"/>
    <w:rsid w:val="007F5CFA"/>
    <w:rsid w:val="007F631E"/>
    <w:rsid w:val="007F64F2"/>
    <w:rsid w:val="007F6634"/>
    <w:rsid w:val="007F6781"/>
    <w:rsid w:val="007F6A41"/>
    <w:rsid w:val="007F713F"/>
    <w:rsid w:val="007F71D9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7CF"/>
    <w:rsid w:val="00803960"/>
    <w:rsid w:val="00803DC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0DE3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1F4"/>
    <w:rsid w:val="00813777"/>
    <w:rsid w:val="008137BA"/>
    <w:rsid w:val="0081396F"/>
    <w:rsid w:val="008140FB"/>
    <w:rsid w:val="008149D3"/>
    <w:rsid w:val="00815022"/>
    <w:rsid w:val="008155E2"/>
    <w:rsid w:val="008158D3"/>
    <w:rsid w:val="00815A13"/>
    <w:rsid w:val="00815EEC"/>
    <w:rsid w:val="00815F71"/>
    <w:rsid w:val="00815F7C"/>
    <w:rsid w:val="008160D1"/>
    <w:rsid w:val="00816142"/>
    <w:rsid w:val="008164FE"/>
    <w:rsid w:val="0081663A"/>
    <w:rsid w:val="00816950"/>
    <w:rsid w:val="00816B29"/>
    <w:rsid w:val="008171D5"/>
    <w:rsid w:val="00817294"/>
    <w:rsid w:val="00817406"/>
    <w:rsid w:val="00817847"/>
    <w:rsid w:val="00817990"/>
    <w:rsid w:val="00817CA5"/>
    <w:rsid w:val="00820072"/>
    <w:rsid w:val="008201BD"/>
    <w:rsid w:val="00820411"/>
    <w:rsid w:val="0082047B"/>
    <w:rsid w:val="008212E5"/>
    <w:rsid w:val="008213EC"/>
    <w:rsid w:val="008214DE"/>
    <w:rsid w:val="0082191C"/>
    <w:rsid w:val="00822B42"/>
    <w:rsid w:val="00822E76"/>
    <w:rsid w:val="008233F8"/>
    <w:rsid w:val="008233F9"/>
    <w:rsid w:val="008240C2"/>
    <w:rsid w:val="00824540"/>
    <w:rsid w:val="00824698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277A1"/>
    <w:rsid w:val="008301B6"/>
    <w:rsid w:val="0083066B"/>
    <w:rsid w:val="0083101A"/>
    <w:rsid w:val="00831052"/>
    <w:rsid w:val="0083107A"/>
    <w:rsid w:val="00831247"/>
    <w:rsid w:val="0083157A"/>
    <w:rsid w:val="008317FD"/>
    <w:rsid w:val="00831AA4"/>
    <w:rsid w:val="00831BB3"/>
    <w:rsid w:val="00832217"/>
    <w:rsid w:val="008322FB"/>
    <w:rsid w:val="0083236E"/>
    <w:rsid w:val="00832533"/>
    <w:rsid w:val="00832564"/>
    <w:rsid w:val="00832989"/>
    <w:rsid w:val="00832C8E"/>
    <w:rsid w:val="00832D19"/>
    <w:rsid w:val="0083302B"/>
    <w:rsid w:val="00833225"/>
    <w:rsid w:val="008335A6"/>
    <w:rsid w:val="00833613"/>
    <w:rsid w:val="008337EB"/>
    <w:rsid w:val="00834122"/>
    <w:rsid w:val="0083420D"/>
    <w:rsid w:val="00834577"/>
    <w:rsid w:val="00834722"/>
    <w:rsid w:val="0083487B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37C5A"/>
    <w:rsid w:val="0084000D"/>
    <w:rsid w:val="008405E5"/>
    <w:rsid w:val="00840693"/>
    <w:rsid w:val="00840A03"/>
    <w:rsid w:val="00841396"/>
    <w:rsid w:val="008413D2"/>
    <w:rsid w:val="0084193D"/>
    <w:rsid w:val="00841F52"/>
    <w:rsid w:val="00842317"/>
    <w:rsid w:val="008423BA"/>
    <w:rsid w:val="00842617"/>
    <w:rsid w:val="008428DA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1B8"/>
    <w:rsid w:val="00845299"/>
    <w:rsid w:val="008456CE"/>
    <w:rsid w:val="008458CC"/>
    <w:rsid w:val="00846036"/>
    <w:rsid w:val="008461EA"/>
    <w:rsid w:val="0084670E"/>
    <w:rsid w:val="008469F4"/>
    <w:rsid w:val="00846DA7"/>
    <w:rsid w:val="00846EB0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B1B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6FD5"/>
    <w:rsid w:val="00857266"/>
    <w:rsid w:val="0085732D"/>
    <w:rsid w:val="0085758D"/>
    <w:rsid w:val="008575DF"/>
    <w:rsid w:val="0085764F"/>
    <w:rsid w:val="008577CD"/>
    <w:rsid w:val="00860990"/>
    <w:rsid w:val="00860B1B"/>
    <w:rsid w:val="00860B47"/>
    <w:rsid w:val="00860D4F"/>
    <w:rsid w:val="00861477"/>
    <w:rsid w:val="00861C90"/>
    <w:rsid w:val="008623DC"/>
    <w:rsid w:val="008624A5"/>
    <w:rsid w:val="00862785"/>
    <w:rsid w:val="00862825"/>
    <w:rsid w:val="00862B15"/>
    <w:rsid w:val="00862F46"/>
    <w:rsid w:val="008631D6"/>
    <w:rsid w:val="00863247"/>
    <w:rsid w:val="008633B9"/>
    <w:rsid w:val="0086374F"/>
    <w:rsid w:val="00863BDC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7B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4A3"/>
    <w:rsid w:val="0087292C"/>
    <w:rsid w:val="0087294D"/>
    <w:rsid w:val="0087298F"/>
    <w:rsid w:val="00872BAC"/>
    <w:rsid w:val="00872E06"/>
    <w:rsid w:val="00873152"/>
    <w:rsid w:val="0087389A"/>
    <w:rsid w:val="008739C9"/>
    <w:rsid w:val="00873DA8"/>
    <w:rsid w:val="00873E83"/>
    <w:rsid w:val="00874066"/>
    <w:rsid w:val="00874143"/>
    <w:rsid w:val="008744A0"/>
    <w:rsid w:val="00874794"/>
    <w:rsid w:val="00874CF2"/>
    <w:rsid w:val="00874D2B"/>
    <w:rsid w:val="00875171"/>
    <w:rsid w:val="00875567"/>
    <w:rsid w:val="008759AF"/>
    <w:rsid w:val="00875BE0"/>
    <w:rsid w:val="00876557"/>
    <w:rsid w:val="00876D6D"/>
    <w:rsid w:val="00877244"/>
    <w:rsid w:val="00877C35"/>
    <w:rsid w:val="00880ADF"/>
    <w:rsid w:val="00880AE1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625"/>
    <w:rsid w:val="008838C7"/>
    <w:rsid w:val="00883917"/>
    <w:rsid w:val="00883EDB"/>
    <w:rsid w:val="008845DA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5C3"/>
    <w:rsid w:val="008867E9"/>
    <w:rsid w:val="0088711D"/>
    <w:rsid w:val="00887363"/>
    <w:rsid w:val="0088771F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BB0"/>
    <w:rsid w:val="00893FC3"/>
    <w:rsid w:val="008948A6"/>
    <w:rsid w:val="00894AD0"/>
    <w:rsid w:val="00894B7D"/>
    <w:rsid w:val="0089576B"/>
    <w:rsid w:val="00895815"/>
    <w:rsid w:val="00896021"/>
    <w:rsid w:val="008961D0"/>
    <w:rsid w:val="008967AB"/>
    <w:rsid w:val="008971AD"/>
    <w:rsid w:val="0089730E"/>
    <w:rsid w:val="0089735B"/>
    <w:rsid w:val="0089753E"/>
    <w:rsid w:val="00897862"/>
    <w:rsid w:val="008A0026"/>
    <w:rsid w:val="008A0069"/>
    <w:rsid w:val="008A00F9"/>
    <w:rsid w:val="008A0204"/>
    <w:rsid w:val="008A0445"/>
    <w:rsid w:val="008A0AE3"/>
    <w:rsid w:val="008A1140"/>
    <w:rsid w:val="008A127F"/>
    <w:rsid w:val="008A13D3"/>
    <w:rsid w:val="008A141E"/>
    <w:rsid w:val="008A15FF"/>
    <w:rsid w:val="008A1782"/>
    <w:rsid w:val="008A197B"/>
    <w:rsid w:val="008A19A5"/>
    <w:rsid w:val="008A1CEA"/>
    <w:rsid w:val="008A1D4D"/>
    <w:rsid w:val="008A1E26"/>
    <w:rsid w:val="008A2616"/>
    <w:rsid w:val="008A2B67"/>
    <w:rsid w:val="008A2F87"/>
    <w:rsid w:val="008A3141"/>
    <w:rsid w:val="008A33FA"/>
    <w:rsid w:val="008A34F1"/>
    <w:rsid w:val="008A36B8"/>
    <w:rsid w:val="008A37CD"/>
    <w:rsid w:val="008A3B2B"/>
    <w:rsid w:val="008A3D00"/>
    <w:rsid w:val="008A3DCF"/>
    <w:rsid w:val="008A3F7F"/>
    <w:rsid w:val="008A4913"/>
    <w:rsid w:val="008A497D"/>
    <w:rsid w:val="008A5342"/>
    <w:rsid w:val="008A5375"/>
    <w:rsid w:val="008A570F"/>
    <w:rsid w:val="008A5FA4"/>
    <w:rsid w:val="008A5FC2"/>
    <w:rsid w:val="008A604A"/>
    <w:rsid w:val="008A6811"/>
    <w:rsid w:val="008A6D1A"/>
    <w:rsid w:val="008A752A"/>
    <w:rsid w:val="008A759E"/>
    <w:rsid w:val="008A75CD"/>
    <w:rsid w:val="008A7828"/>
    <w:rsid w:val="008A7992"/>
    <w:rsid w:val="008A7DDE"/>
    <w:rsid w:val="008A7FBC"/>
    <w:rsid w:val="008B01EE"/>
    <w:rsid w:val="008B0439"/>
    <w:rsid w:val="008B090E"/>
    <w:rsid w:val="008B0AFA"/>
    <w:rsid w:val="008B13D4"/>
    <w:rsid w:val="008B16B7"/>
    <w:rsid w:val="008B19E2"/>
    <w:rsid w:val="008B1D39"/>
    <w:rsid w:val="008B1DB6"/>
    <w:rsid w:val="008B20D3"/>
    <w:rsid w:val="008B2154"/>
    <w:rsid w:val="008B2671"/>
    <w:rsid w:val="008B2A51"/>
    <w:rsid w:val="008B2B17"/>
    <w:rsid w:val="008B2C3C"/>
    <w:rsid w:val="008B2D94"/>
    <w:rsid w:val="008B320D"/>
    <w:rsid w:val="008B32D4"/>
    <w:rsid w:val="008B346E"/>
    <w:rsid w:val="008B34E6"/>
    <w:rsid w:val="008B3F1F"/>
    <w:rsid w:val="008B4086"/>
    <w:rsid w:val="008B4863"/>
    <w:rsid w:val="008B48F2"/>
    <w:rsid w:val="008B5719"/>
    <w:rsid w:val="008B57A2"/>
    <w:rsid w:val="008B5957"/>
    <w:rsid w:val="008B63FA"/>
    <w:rsid w:val="008B643C"/>
    <w:rsid w:val="008B64FE"/>
    <w:rsid w:val="008B6949"/>
    <w:rsid w:val="008B72AA"/>
    <w:rsid w:val="008B7EEA"/>
    <w:rsid w:val="008C0076"/>
    <w:rsid w:val="008C0208"/>
    <w:rsid w:val="008C036B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346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788"/>
    <w:rsid w:val="008C6834"/>
    <w:rsid w:val="008C683F"/>
    <w:rsid w:val="008C6942"/>
    <w:rsid w:val="008C695A"/>
    <w:rsid w:val="008C69A1"/>
    <w:rsid w:val="008C6E6D"/>
    <w:rsid w:val="008C6FA2"/>
    <w:rsid w:val="008C7049"/>
    <w:rsid w:val="008C72B9"/>
    <w:rsid w:val="008C7581"/>
    <w:rsid w:val="008C780F"/>
    <w:rsid w:val="008C7E2D"/>
    <w:rsid w:val="008D0052"/>
    <w:rsid w:val="008D00C0"/>
    <w:rsid w:val="008D02E0"/>
    <w:rsid w:val="008D0468"/>
    <w:rsid w:val="008D049C"/>
    <w:rsid w:val="008D1240"/>
    <w:rsid w:val="008D1353"/>
    <w:rsid w:val="008D1771"/>
    <w:rsid w:val="008D1A93"/>
    <w:rsid w:val="008D1F73"/>
    <w:rsid w:val="008D27DC"/>
    <w:rsid w:val="008D2AF8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9B9"/>
    <w:rsid w:val="008D7B5A"/>
    <w:rsid w:val="008E02B2"/>
    <w:rsid w:val="008E0340"/>
    <w:rsid w:val="008E03CC"/>
    <w:rsid w:val="008E0507"/>
    <w:rsid w:val="008E0FD7"/>
    <w:rsid w:val="008E1073"/>
    <w:rsid w:val="008E15C3"/>
    <w:rsid w:val="008E1634"/>
    <w:rsid w:val="008E1911"/>
    <w:rsid w:val="008E1931"/>
    <w:rsid w:val="008E19AA"/>
    <w:rsid w:val="008E1AA9"/>
    <w:rsid w:val="008E253D"/>
    <w:rsid w:val="008E2CFC"/>
    <w:rsid w:val="008E2F02"/>
    <w:rsid w:val="008E313D"/>
    <w:rsid w:val="008E33F9"/>
    <w:rsid w:val="008E342A"/>
    <w:rsid w:val="008E3C1F"/>
    <w:rsid w:val="008E409C"/>
    <w:rsid w:val="008E458F"/>
    <w:rsid w:val="008E45DF"/>
    <w:rsid w:val="008E500D"/>
    <w:rsid w:val="008E50CB"/>
    <w:rsid w:val="008E530E"/>
    <w:rsid w:val="008E5946"/>
    <w:rsid w:val="008E59BD"/>
    <w:rsid w:val="008E5C4A"/>
    <w:rsid w:val="008E5CD7"/>
    <w:rsid w:val="008E5E3B"/>
    <w:rsid w:val="008E612A"/>
    <w:rsid w:val="008E61E6"/>
    <w:rsid w:val="008E670E"/>
    <w:rsid w:val="008E6941"/>
    <w:rsid w:val="008E6AFF"/>
    <w:rsid w:val="008E70DF"/>
    <w:rsid w:val="008E72E4"/>
    <w:rsid w:val="008E760B"/>
    <w:rsid w:val="008E7ACE"/>
    <w:rsid w:val="008E7BE6"/>
    <w:rsid w:val="008E7DC0"/>
    <w:rsid w:val="008E7FA6"/>
    <w:rsid w:val="008F0089"/>
    <w:rsid w:val="008F043E"/>
    <w:rsid w:val="008F07F9"/>
    <w:rsid w:val="008F108B"/>
    <w:rsid w:val="008F2381"/>
    <w:rsid w:val="008F2556"/>
    <w:rsid w:val="008F290B"/>
    <w:rsid w:val="008F2B68"/>
    <w:rsid w:val="008F2BEE"/>
    <w:rsid w:val="008F2D7F"/>
    <w:rsid w:val="008F2DD1"/>
    <w:rsid w:val="008F2E60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190"/>
    <w:rsid w:val="008F7444"/>
    <w:rsid w:val="008F75F6"/>
    <w:rsid w:val="008F76D7"/>
    <w:rsid w:val="008F7780"/>
    <w:rsid w:val="008F7DA9"/>
    <w:rsid w:val="008F7E0F"/>
    <w:rsid w:val="008F7F86"/>
    <w:rsid w:val="008F7FA3"/>
    <w:rsid w:val="009002EC"/>
    <w:rsid w:val="009007CD"/>
    <w:rsid w:val="00900906"/>
    <w:rsid w:val="00900B38"/>
    <w:rsid w:val="00900B8C"/>
    <w:rsid w:val="0090120A"/>
    <w:rsid w:val="0090144A"/>
    <w:rsid w:val="0090158F"/>
    <w:rsid w:val="00901D18"/>
    <w:rsid w:val="0090212F"/>
    <w:rsid w:val="009023B9"/>
    <w:rsid w:val="00902566"/>
    <w:rsid w:val="0090288A"/>
    <w:rsid w:val="0090345E"/>
    <w:rsid w:val="00903CDA"/>
    <w:rsid w:val="00904010"/>
    <w:rsid w:val="0090415F"/>
    <w:rsid w:val="009043B5"/>
    <w:rsid w:val="00904BB3"/>
    <w:rsid w:val="00904D42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0F91"/>
    <w:rsid w:val="0091105A"/>
    <w:rsid w:val="00912127"/>
    <w:rsid w:val="00912426"/>
    <w:rsid w:val="00912949"/>
    <w:rsid w:val="00912B1E"/>
    <w:rsid w:val="00912C0C"/>
    <w:rsid w:val="009130D2"/>
    <w:rsid w:val="009134AE"/>
    <w:rsid w:val="00913B92"/>
    <w:rsid w:val="00913CAB"/>
    <w:rsid w:val="00913CF9"/>
    <w:rsid w:val="00913E8B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34"/>
    <w:rsid w:val="00917890"/>
    <w:rsid w:val="009178FF"/>
    <w:rsid w:val="0092003D"/>
    <w:rsid w:val="00920218"/>
    <w:rsid w:val="00920548"/>
    <w:rsid w:val="0092063B"/>
    <w:rsid w:val="009206F2"/>
    <w:rsid w:val="00920CA5"/>
    <w:rsid w:val="00920CCF"/>
    <w:rsid w:val="00920D78"/>
    <w:rsid w:val="00920E29"/>
    <w:rsid w:val="00920E8C"/>
    <w:rsid w:val="00921207"/>
    <w:rsid w:val="00921355"/>
    <w:rsid w:val="0092144C"/>
    <w:rsid w:val="00921468"/>
    <w:rsid w:val="009214FE"/>
    <w:rsid w:val="009217B6"/>
    <w:rsid w:val="00921870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062"/>
    <w:rsid w:val="009243E9"/>
    <w:rsid w:val="0092443C"/>
    <w:rsid w:val="0092481E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1C9"/>
    <w:rsid w:val="009306A8"/>
    <w:rsid w:val="00930E4F"/>
    <w:rsid w:val="00930E6A"/>
    <w:rsid w:val="0093152E"/>
    <w:rsid w:val="00931BF4"/>
    <w:rsid w:val="009320EF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841"/>
    <w:rsid w:val="00933F28"/>
    <w:rsid w:val="00934281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02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E24"/>
    <w:rsid w:val="00944E94"/>
    <w:rsid w:val="009450D5"/>
    <w:rsid w:val="009452B7"/>
    <w:rsid w:val="00945527"/>
    <w:rsid w:val="009455B8"/>
    <w:rsid w:val="00945CE5"/>
    <w:rsid w:val="0094643A"/>
    <w:rsid w:val="00946524"/>
    <w:rsid w:val="00946C89"/>
    <w:rsid w:val="00947424"/>
    <w:rsid w:val="009502B0"/>
    <w:rsid w:val="00950623"/>
    <w:rsid w:val="00950854"/>
    <w:rsid w:val="00950C8F"/>
    <w:rsid w:val="00950D34"/>
    <w:rsid w:val="00950E31"/>
    <w:rsid w:val="009510F5"/>
    <w:rsid w:val="00951201"/>
    <w:rsid w:val="00951ADE"/>
    <w:rsid w:val="00951BF1"/>
    <w:rsid w:val="00952137"/>
    <w:rsid w:val="00952543"/>
    <w:rsid w:val="00952C53"/>
    <w:rsid w:val="00952CB9"/>
    <w:rsid w:val="0095305E"/>
    <w:rsid w:val="00953320"/>
    <w:rsid w:val="00953BC0"/>
    <w:rsid w:val="00953F41"/>
    <w:rsid w:val="009541DC"/>
    <w:rsid w:val="00954244"/>
    <w:rsid w:val="00954279"/>
    <w:rsid w:val="00955228"/>
    <w:rsid w:val="00956427"/>
    <w:rsid w:val="0095670B"/>
    <w:rsid w:val="00956FD1"/>
    <w:rsid w:val="0095724F"/>
    <w:rsid w:val="0095747B"/>
    <w:rsid w:val="0095779D"/>
    <w:rsid w:val="00957EAA"/>
    <w:rsid w:val="009601B5"/>
    <w:rsid w:val="009609E7"/>
    <w:rsid w:val="00960D43"/>
    <w:rsid w:val="00960F99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E5"/>
    <w:rsid w:val="00963656"/>
    <w:rsid w:val="00963BF9"/>
    <w:rsid w:val="009643FF"/>
    <w:rsid w:val="0096469C"/>
    <w:rsid w:val="00964FB9"/>
    <w:rsid w:val="009650F8"/>
    <w:rsid w:val="0096577E"/>
    <w:rsid w:val="00965B23"/>
    <w:rsid w:val="00965D11"/>
    <w:rsid w:val="00966028"/>
    <w:rsid w:val="009669EA"/>
    <w:rsid w:val="00966ACF"/>
    <w:rsid w:val="00966B4A"/>
    <w:rsid w:val="00966B55"/>
    <w:rsid w:val="00966BD4"/>
    <w:rsid w:val="00966DB2"/>
    <w:rsid w:val="00967126"/>
    <w:rsid w:val="00967246"/>
    <w:rsid w:val="00967619"/>
    <w:rsid w:val="0096783E"/>
    <w:rsid w:val="00967F61"/>
    <w:rsid w:val="0097044E"/>
    <w:rsid w:val="0097066A"/>
    <w:rsid w:val="0097083B"/>
    <w:rsid w:val="00970953"/>
    <w:rsid w:val="00970B03"/>
    <w:rsid w:val="00970D3E"/>
    <w:rsid w:val="00970D85"/>
    <w:rsid w:val="00970FB7"/>
    <w:rsid w:val="00970FD0"/>
    <w:rsid w:val="00971150"/>
    <w:rsid w:val="0097139A"/>
    <w:rsid w:val="00971780"/>
    <w:rsid w:val="00971A09"/>
    <w:rsid w:val="00971F41"/>
    <w:rsid w:val="00972175"/>
    <w:rsid w:val="00972399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775"/>
    <w:rsid w:val="00975D9E"/>
    <w:rsid w:val="00975F3D"/>
    <w:rsid w:val="00975F8A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77F14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479"/>
    <w:rsid w:val="009826EC"/>
    <w:rsid w:val="00982B13"/>
    <w:rsid w:val="00982BE1"/>
    <w:rsid w:val="00982BF9"/>
    <w:rsid w:val="0098331A"/>
    <w:rsid w:val="00983668"/>
    <w:rsid w:val="0098401C"/>
    <w:rsid w:val="009848B9"/>
    <w:rsid w:val="009854C3"/>
    <w:rsid w:val="009856CD"/>
    <w:rsid w:val="009858B8"/>
    <w:rsid w:val="00985B99"/>
    <w:rsid w:val="00985D73"/>
    <w:rsid w:val="00985DAA"/>
    <w:rsid w:val="00985DE4"/>
    <w:rsid w:val="009861DF"/>
    <w:rsid w:val="009864AB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879A9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59C"/>
    <w:rsid w:val="009929E5"/>
    <w:rsid w:val="00992A41"/>
    <w:rsid w:val="00992C62"/>
    <w:rsid w:val="0099355A"/>
    <w:rsid w:val="0099388F"/>
    <w:rsid w:val="009941BE"/>
    <w:rsid w:val="00994471"/>
    <w:rsid w:val="0099451D"/>
    <w:rsid w:val="00994918"/>
    <w:rsid w:val="00994984"/>
    <w:rsid w:val="00994D1C"/>
    <w:rsid w:val="00994F0E"/>
    <w:rsid w:val="00994F30"/>
    <w:rsid w:val="0099521B"/>
    <w:rsid w:val="0099544F"/>
    <w:rsid w:val="00995C7C"/>
    <w:rsid w:val="00995E01"/>
    <w:rsid w:val="00995E3B"/>
    <w:rsid w:val="00995EB5"/>
    <w:rsid w:val="009961F9"/>
    <w:rsid w:val="009963BF"/>
    <w:rsid w:val="009967D1"/>
    <w:rsid w:val="00997685"/>
    <w:rsid w:val="00997B77"/>
    <w:rsid w:val="00997C20"/>
    <w:rsid w:val="009A018A"/>
    <w:rsid w:val="009A0198"/>
    <w:rsid w:val="009A0309"/>
    <w:rsid w:val="009A04D1"/>
    <w:rsid w:val="009A09F6"/>
    <w:rsid w:val="009A0A38"/>
    <w:rsid w:val="009A15C8"/>
    <w:rsid w:val="009A1D60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B"/>
    <w:rsid w:val="009B0297"/>
    <w:rsid w:val="009B0584"/>
    <w:rsid w:val="009B0653"/>
    <w:rsid w:val="009B0746"/>
    <w:rsid w:val="009B0FF7"/>
    <w:rsid w:val="009B152D"/>
    <w:rsid w:val="009B166D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5866"/>
    <w:rsid w:val="009B60A9"/>
    <w:rsid w:val="009B60E2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38B"/>
    <w:rsid w:val="009C2B42"/>
    <w:rsid w:val="009C315B"/>
    <w:rsid w:val="009C319D"/>
    <w:rsid w:val="009C35F2"/>
    <w:rsid w:val="009C3B13"/>
    <w:rsid w:val="009C3BA2"/>
    <w:rsid w:val="009C3FDB"/>
    <w:rsid w:val="009C404F"/>
    <w:rsid w:val="009C4182"/>
    <w:rsid w:val="009C41F5"/>
    <w:rsid w:val="009C4AAB"/>
    <w:rsid w:val="009C50F7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6B1"/>
    <w:rsid w:val="009C6FA0"/>
    <w:rsid w:val="009C74A9"/>
    <w:rsid w:val="009C7693"/>
    <w:rsid w:val="009C7BBE"/>
    <w:rsid w:val="009D001C"/>
    <w:rsid w:val="009D0480"/>
    <w:rsid w:val="009D071D"/>
    <w:rsid w:val="009D0789"/>
    <w:rsid w:val="009D0BB7"/>
    <w:rsid w:val="009D0DDD"/>
    <w:rsid w:val="009D0EC7"/>
    <w:rsid w:val="009D17B8"/>
    <w:rsid w:val="009D1A3E"/>
    <w:rsid w:val="009D2062"/>
    <w:rsid w:val="009D217E"/>
    <w:rsid w:val="009D222C"/>
    <w:rsid w:val="009D2993"/>
    <w:rsid w:val="009D2C0A"/>
    <w:rsid w:val="009D2F54"/>
    <w:rsid w:val="009D3678"/>
    <w:rsid w:val="009D470F"/>
    <w:rsid w:val="009D481D"/>
    <w:rsid w:val="009D49CF"/>
    <w:rsid w:val="009D4EDD"/>
    <w:rsid w:val="009D5F4C"/>
    <w:rsid w:val="009D5FCE"/>
    <w:rsid w:val="009D62B9"/>
    <w:rsid w:val="009D66BB"/>
    <w:rsid w:val="009D6DD0"/>
    <w:rsid w:val="009D6EE2"/>
    <w:rsid w:val="009D7929"/>
    <w:rsid w:val="009D7AD1"/>
    <w:rsid w:val="009D7DDD"/>
    <w:rsid w:val="009E021D"/>
    <w:rsid w:val="009E0352"/>
    <w:rsid w:val="009E077A"/>
    <w:rsid w:val="009E0862"/>
    <w:rsid w:val="009E0DB5"/>
    <w:rsid w:val="009E0EB9"/>
    <w:rsid w:val="009E12DC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7E"/>
    <w:rsid w:val="009E4BEB"/>
    <w:rsid w:val="009E4E5D"/>
    <w:rsid w:val="009E4EBD"/>
    <w:rsid w:val="009E52E5"/>
    <w:rsid w:val="009E5415"/>
    <w:rsid w:val="009E576D"/>
    <w:rsid w:val="009E5A92"/>
    <w:rsid w:val="009E5AC4"/>
    <w:rsid w:val="009E5DEF"/>
    <w:rsid w:val="009E6523"/>
    <w:rsid w:val="009E66A1"/>
    <w:rsid w:val="009E6923"/>
    <w:rsid w:val="009E696C"/>
    <w:rsid w:val="009E6C66"/>
    <w:rsid w:val="009E6C97"/>
    <w:rsid w:val="009E6EC2"/>
    <w:rsid w:val="009E6F38"/>
    <w:rsid w:val="009E7022"/>
    <w:rsid w:val="009E7389"/>
    <w:rsid w:val="009E760B"/>
    <w:rsid w:val="009E7625"/>
    <w:rsid w:val="009E7640"/>
    <w:rsid w:val="009E7BFB"/>
    <w:rsid w:val="009E7D26"/>
    <w:rsid w:val="009F0189"/>
    <w:rsid w:val="009F024A"/>
    <w:rsid w:val="009F02CA"/>
    <w:rsid w:val="009F0317"/>
    <w:rsid w:val="009F07A1"/>
    <w:rsid w:val="009F0A61"/>
    <w:rsid w:val="009F0B02"/>
    <w:rsid w:val="009F0BAA"/>
    <w:rsid w:val="009F0E2E"/>
    <w:rsid w:val="009F1226"/>
    <w:rsid w:val="009F17AA"/>
    <w:rsid w:val="009F1876"/>
    <w:rsid w:val="009F1BD6"/>
    <w:rsid w:val="009F2024"/>
    <w:rsid w:val="009F21B7"/>
    <w:rsid w:val="009F2373"/>
    <w:rsid w:val="009F2665"/>
    <w:rsid w:val="009F2714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35E"/>
    <w:rsid w:val="009F56BA"/>
    <w:rsid w:val="009F5889"/>
    <w:rsid w:val="009F5890"/>
    <w:rsid w:val="009F5CD1"/>
    <w:rsid w:val="009F5D18"/>
    <w:rsid w:val="009F5DCF"/>
    <w:rsid w:val="009F60DE"/>
    <w:rsid w:val="009F63D0"/>
    <w:rsid w:val="009F654B"/>
    <w:rsid w:val="009F673E"/>
    <w:rsid w:val="009F6964"/>
    <w:rsid w:val="009F6A07"/>
    <w:rsid w:val="009F6A87"/>
    <w:rsid w:val="009F6C4A"/>
    <w:rsid w:val="009F6CB2"/>
    <w:rsid w:val="009F6CDF"/>
    <w:rsid w:val="009F7713"/>
    <w:rsid w:val="009F77C4"/>
    <w:rsid w:val="009F7C11"/>
    <w:rsid w:val="009F7F70"/>
    <w:rsid w:val="00A00C7E"/>
    <w:rsid w:val="00A012F7"/>
    <w:rsid w:val="00A014D0"/>
    <w:rsid w:val="00A016AA"/>
    <w:rsid w:val="00A01706"/>
    <w:rsid w:val="00A01AF9"/>
    <w:rsid w:val="00A01B2C"/>
    <w:rsid w:val="00A01C1A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09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0B61"/>
    <w:rsid w:val="00A10BCB"/>
    <w:rsid w:val="00A11249"/>
    <w:rsid w:val="00A11CC1"/>
    <w:rsid w:val="00A11FC9"/>
    <w:rsid w:val="00A11FE9"/>
    <w:rsid w:val="00A1204A"/>
    <w:rsid w:val="00A1219F"/>
    <w:rsid w:val="00A121F2"/>
    <w:rsid w:val="00A1225A"/>
    <w:rsid w:val="00A12476"/>
    <w:rsid w:val="00A1257C"/>
    <w:rsid w:val="00A125DE"/>
    <w:rsid w:val="00A12937"/>
    <w:rsid w:val="00A12D15"/>
    <w:rsid w:val="00A131B9"/>
    <w:rsid w:val="00A13497"/>
    <w:rsid w:val="00A13E62"/>
    <w:rsid w:val="00A13E9A"/>
    <w:rsid w:val="00A1461D"/>
    <w:rsid w:val="00A14673"/>
    <w:rsid w:val="00A1481F"/>
    <w:rsid w:val="00A1495C"/>
    <w:rsid w:val="00A14E2E"/>
    <w:rsid w:val="00A150EA"/>
    <w:rsid w:val="00A154F9"/>
    <w:rsid w:val="00A159E5"/>
    <w:rsid w:val="00A162A4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1795E"/>
    <w:rsid w:val="00A17E60"/>
    <w:rsid w:val="00A20058"/>
    <w:rsid w:val="00A200B0"/>
    <w:rsid w:val="00A20337"/>
    <w:rsid w:val="00A20578"/>
    <w:rsid w:val="00A20B1E"/>
    <w:rsid w:val="00A20CE6"/>
    <w:rsid w:val="00A214B5"/>
    <w:rsid w:val="00A2189F"/>
    <w:rsid w:val="00A218D0"/>
    <w:rsid w:val="00A21DD9"/>
    <w:rsid w:val="00A221A2"/>
    <w:rsid w:val="00A221B1"/>
    <w:rsid w:val="00A2228E"/>
    <w:rsid w:val="00A225CF"/>
    <w:rsid w:val="00A2262D"/>
    <w:rsid w:val="00A22747"/>
    <w:rsid w:val="00A22750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751"/>
    <w:rsid w:val="00A24CF1"/>
    <w:rsid w:val="00A24EBD"/>
    <w:rsid w:val="00A25291"/>
    <w:rsid w:val="00A25496"/>
    <w:rsid w:val="00A2551F"/>
    <w:rsid w:val="00A2563E"/>
    <w:rsid w:val="00A258AB"/>
    <w:rsid w:val="00A25B5C"/>
    <w:rsid w:val="00A25CEB"/>
    <w:rsid w:val="00A25F93"/>
    <w:rsid w:val="00A2670E"/>
    <w:rsid w:val="00A26AB8"/>
    <w:rsid w:val="00A272BF"/>
    <w:rsid w:val="00A27AD1"/>
    <w:rsid w:val="00A3009B"/>
    <w:rsid w:val="00A305DA"/>
    <w:rsid w:val="00A3062E"/>
    <w:rsid w:val="00A30920"/>
    <w:rsid w:val="00A30C5B"/>
    <w:rsid w:val="00A317EA"/>
    <w:rsid w:val="00A31D6F"/>
    <w:rsid w:val="00A31E82"/>
    <w:rsid w:val="00A31EAF"/>
    <w:rsid w:val="00A321D0"/>
    <w:rsid w:val="00A3237E"/>
    <w:rsid w:val="00A325A5"/>
    <w:rsid w:val="00A32A10"/>
    <w:rsid w:val="00A3344B"/>
    <w:rsid w:val="00A335CA"/>
    <w:rsid w:val="00A336A1"/>
    <w:rsid w:val="00A33F4F"/>
    <w:rsid w:val="00A33FE4"/>
    <w:rsid w:val="00A340A0"/>
    <w:rsid w:val="00A34950"/>
    <w:rsid w:val="00A35434"/>
    <w:rsid w:val="00A35F53"/>
    <w:rsid w:val="00A36520"/>
    <w:rsid w:val="00A36874"/>
    <w:rsid w:val="00A371F2"/>
    <w:rsid w:val="00A372C5"/>
    <w:rsid w:val="00A37ADF"/>
    <w:rsid w:val="00A37D17"/>
    <w:rsid w:val="00A37E12"/>
    <w:rsid w:val="00A40100"/>
    <w:rsid w:val="00A4056B"/>
    <w:rsid w:val="00A406F6"/>
    <w:rsid w:val="00A40B0B"/>
    <w:rsid w:val="00A40B33"/>
    <w:rsid w:val="00A40CD9"/>
    <w:rsid w:val="00A40DC1"/>
    <w:rsid w:val="00A4109E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2B2"/>
    <w:rsid w:val="00A43648"/>
    <w:rsid w:val="00A4380C"/>
    <w:rsid w:val="00A44778"/>
    <w:rsid w:val="00A44D99"/>
    <w:rsid w:val="00A44DBD"/>
    <w:rsid w:val="00A45011"/>
    <w:rsid w:val="00A45081"/>
    <w:rsid w:val="00A45382"/>
    <w:rsid w:val="00A468BE"/>
    <w:rsid w:val="00A469AC"/>
    <w:rsid w:val="00A46A4F"/>
    <w:rsid w:val="00A46B47"/>
    <w:rsid w:val="00A46F16"/>
    <w:rsid w:val="00A477A6"/>
    <w:rsid w:val="00A47B42"/>
    <w:rsid w:val="00A47E28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4DB9"/>
    <w:rsid w:val="00A5506F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4AE"/>
    <w:rsid w:val="00A60658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918"/>
    <w:rsid w:val="00A63F5C"/>
    <w:rsid w:val="00A6434C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07A2"/>
    <w:rsid w:val="00A709B8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E2"/>
    <w:rsid w:val="00A731F3"/>
    <w:rsid w:val="00A73667"/>
    <w:rsid w:val="00A73B2F"/>
    <w:rsid w:val="00A73C7B"/>
    <w:rsid w:val="00A73EEA"/>
    <w:rsid w:val="00A74311"/>
    <w:rsid w:val="00A74528"/>
    <w:rsid w:val="00A74B8D"/>
    <w:rsid w:val="00A7529B"/>
    <w:rsid w:val="00A75643"/>
    <w:rsid w:val="00A759AD"/>
    <w:rsid w:val="00A75E9D"/>
    <w:rsid w:val="00A76318"/>
    <w:rsid w:val="00A76548"/>
    <w:rsid w:val="00A7671F"/>
    <w:rsid w:val="00A76A9E"/>
    <w:rsid w:val="00A76DFD"/>
    <w:rsid w:val="00A76F28"/>
    <w:rsid w:val="00A773AC"/>
    <w:rsid w:val="00A774EC"/>
    <w:rsid w:val="00A77DC4"/>
    <w:rsid w:val="00A80333"/>
    <w:rsid w:val="00A80443"/>
    <w:rsid w:val="00A804CB"/>
    <w:rsid w:val="00A8072E"/>
    <w:rsid w:val="00A80826"/>
    <w:rsid w:val="00A80C5A"/>
    <w:rsid w:val="00A814FC"/>
    <w:rsid w:val="00A81725"/>
    <w:rsid w:val="00A81838"/>
    <w:rsid w:val="00A81A96"/>
    <w:rsid w:val="00A81AD4"/>
    <w:rsid w:val="00A81DEA"/>
    <w:rsid w:val="00A81F23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909"/>
    <w:rsid w:val="00A84AB6"/>
    <w:rsid w:val="00A84E69"/>
    <w:rsid w:val="00A84EFF"/>
    <w:rsid w:val="00A850C1"/>
    <w:rsid w:val="00A8533F"/>
    <w:rsid w:val="00A85606"/>
    <w:rsid w:val="00A856A7"/>
    <w:rsid w:val="00A8586D"/>
    <w:rsid w:val="00A859BA"/>
    <w:rsid w:val="00A85A3A"/>
    <w:rsid w:val="00A85C10"/>
    <w:rsid w:val="00A8617C"/>
    <w:rsid w:val="00A86359"/>
    <w:rsid w:val="00A8645E"/>
    <w:rsid w:val="00A86712"/>
    <w:rsid w:val="00A86823"/>
    <w:rsid w:val="00A86E51"/>
    <w:rsid w:val="00A86F1C"/>
    <w:rsid w:val="00A87320"/>
    <w:rsid w:val="00A87531"/>
    <w:rsid w:val="00A87536"/>
    <w:rsid w:val="00A87A55"/>
    <w:rsid w:val="00A87AE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986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3AD"/>
    <w:rsid w:val="00A966FD"/>
    <w:rsid w:val="00A96F8F"/>
    <w:rsid w:val="00A96FE8"/>
    <w:rsid w:val="00A97BBC"/>
    <w:rsid w:val="00A97D68"/>
    <w:rsid w:val="00A97E20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C74"/>
    <w:rsid w:val="00AA31CD"/>
    <w:rsid w:val="00AA4344"/>
    <w:rsid w:val="00AA49C7"/>
    <w:rsid w:val="00AA4DBD"/>
    <w:rsid w:val="00AA504D"/>
    <w:rsid w:val="00AA50DF"/>
    <w:rsid w:val="00AA5304"/>
    <w:rsid w:val="00AA54F4"/>
    <w:rsid w:val="00AA601D"/>
    <w:rsid w:val="00AA606C"/>
    <w:rsid w:val="00AA62BA"/>
    <w:rsid w:val="00AA65AC"/>
    <w:rsid w:val="00AA66B9"/>
    <w:rsid w:val="00AA698C"/>
    <w:rsid w:val="00AA6FD9"/>
    <w:rsid w:val="00AA71CE"/>
    <w:rsid w:val="00AA72AD"/>
    <w:rsid w:val="00AA766A"/>
    <w:rsid w:val="00AA7969"/>
    <w:rsid w:val="00AA7A5B"/>
    <w:rsid w:val="00AA7C65"/>
    <w:rsid w:val="00AA7F62"/>
    <w:rsid w:val="00AB047F"/>
    <w:rsid w:val="00AB048A"/>
    <w:rsid w:val="00AB09F4"/>
    <w:rsid w:val="00AB0E3A"/>
    <w:rsid w:val="00AB1464"/>
    <w:rsid w:val="00AB1862"/>
    <w:rsid w:val="00AB1B05"/>
    <w:rsid w:val="00AB1B33"/>
    <w:rsid w:val="00AB1E2C"/>
    <w:rsid w:val="00AB1F97"/>
    <w:rsid w:val="00AB2C26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10D"/>
    <w:rsid w:val="00AB47AC"/>
    <w:rsid w:val="00AB4CE4"/>
    <w:rsid w:val="00AB56B5"/>
    <w:rsid w:val="00AB5953"/>
    <w:rsid w:val="00AB5976"/>
    <w:rsid w:val="00AB5CD5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0BC5"/>
    <w:rsid w:val="00AC0E5E"/>
    <w:rsid w:val="00AC110F"/>
    <w:rsid w:val="00AC1A82"/>
    <w:rsid w:val="00AC2058"/>
    <w:rsid w:val="00AC20AD"/>
    <w:rsid w:val="00AC21FF"/>
    <w:rsid w:val="00AC2472"/>
    <w:rsid w:val="00AC2628"/>
    <w:rsid w:val="00AC2CA7"/>
    <w:rsid w:val="00AC2CBA"/>
    <w:rsid w:val="00AC2DAD"/>
    <w:rsid w:val="00AC2DBE"/>
    <w:rsid w:val="00AC302E"/>
    <w:rsid w:val="00AC3448"/>
    <w:rsid w:val="00AC34B6"/>
    <w:rsid w:val="00AC3605"/>
    <w:rsid w:val="00AC3629"/>
    <w:rsid w:val="00AC36C3"/>
    <w:rsid w:val="00AC3710"/>
    <w:rsid w:val="00AC3C70"/>
    <w:rsid w:val="00AC40B0"/>
    <w:rsid w:val="00AC40EB"/>
    <w:rsid w:val="00AC4248"/>
    <w:rsid w:val="00AC4C27"/>
    <w:rsid w:val="00AC5100"/>
    <w:rsid w:val="00AC52EF"/>
    <w:rsid w:val="00AC52F7"/>
    <w:rsid w:val="00AC581B"/>
    <w:rsid w:val="00AC5AA8"/>
    <w:rsid w:val="00AC5C1E"/>
    <w:rsid w:val="00AC643D"/>
    <w:rsid w:val="00AC662B"/>
    <w:rsid w:val="00AC6654"/>
    <w:rsid w:val="00AC6B63"/>
    <w:rsid w:val="00AC6B80"/>
    <w:rsid w:val="00AC6EFE"/>
    <w:rsid w:val="00AC747D"/>
    <w:rsid w:val="00AC756D"/>
    <w:rsid w:val="00AC7E7B"/>
    <w:rsid w:val="00AD026C"/>
    <w:rsid w:val="00AD02DD"/>
    <w:rsid w:val="00AD02E3"/>
    <w:rsid w:val="00AD050D"/>
    <w:rsid w:val="00AD0886"/>
    <w:rsid w:val="00AD0D61"/>
    <w:rsid w:val="00AD0FF5"/>
    <w:rsid w:val="00AD1071"/>
    <w:rsid w:val="00AD1235"/>
    <w:rsid w:val="00AD12AD"/>
    <w:rsid w:val="00AD17B5"/>
    <w:rsid w:val="00AD1B87"/>
    <w:rsid w:val="00AD2C82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567"/>
    <w:rsid w:val="00AD5BFC"/>
    <w:rsid w:val="00AD5D67"/>
    <w:rsid w:val="00AD5DF2"/>
    <w:rsid w:val="00AD622C"/>
    <w:rsid w:val="00AD6355"/>
    <w:rsid w:val="00AD69F8"/>
    <w:rsid w:val="00AD70AF"/>
    <w:rsid w:val="00AD719D"/>
    <w:rsid w:val="00AD71F5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3664"/>
    <w:rsid w:val="00AE4028"/>
    <w:rsid w:val="00AE450E"/>
    <w:rsid w:val="00AE475A"/>
    <w:rsid w:val="00AE47E6"/>
    <w:rsid w:val="00AE4A55"/>
    <w:rsid w:val="00AE4F5E"/>
    <w:rsid w:val="00AE51F1"/>
    <w:rsid w:val="00AE55C6"/>
    <w:rsid w:val="00AE59BE"/>
    <w:rsid w:val="00AE5F82"/>
    <w:rsid w:val="00AE60AF"/>
    <w:rsid w:val="00AE6288"/>
    <w:rsid w:val="00AE62C6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A15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2F67"/>
    <w:rsid w:val="00AF3061"/>
    <w:rsid w:val="00AF3069"/>
    <w:rsid w:val="00AF329F"/>
    <w:rsid w:val="00AF36C0"/>
    <w:rsid w:val="00AF375A"/>
    <w:rsid w:val="00AF443D"/>
    <w:rsid w:val="00AF4704"/>
    <w:rsid w:val="00AF4C6D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952"/>
    <w:rsid w:val="00AF7A64"/>
    <w:rsid w:val="00B0023C"/>
    <w:rsid w:val="00B0037D"/>
    <w:rsid w:val="00B00934"/>
    <w:rsid w:val="00B00BA2"/>
    <w:rsid w:val="00B00D04"/>
    <w:rsid w:val="00B01147"/>
    <w:rsid w:val="00B01244"/>
    <w:rsid w:val="00B017FA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A6"/>
    <w:rsid w:val="00B033B9"/>
    <w:rsid w:val="00B036C7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3E4"/>
    <w:rsid w:val="00B065ED"/>
    <w:rsid w:val="00B06A57"/>
    <w:rsid w:val="00B06A88"/>
    <w:rsid w:val="00B06DBA"/>
    <w:rsid w:val="00B07359"/>
    <w:rsid w:val="00B0767B"/>
    <w:rsid w:val="00B07EB7"/>
    <w:rsid w:val="00B10DE5"/>
    <w:rsid w:val="00B10F7A"/>
    <w:rsid w:val="00B11287"/>
    <w:rsid w:val="00B113A3"/>
    <w:rsid w:val="00B11592"/>
    <w:rsid w:val="00B116D9"/>
    <w:rsid w:val="00B11AE2"/>
    <w:rsid w:val="00B11C69"/>
    <w:rsid w:val="00B11E65"/>
    <w:rsid w:val="00B12378"/>
    <w:rsid w:val="00B123BC"/>
    <w:rsid w:val="00B124F6"/>
    <w:rsid w:val="00B12819"/>
    <w:rsid w:val="00B12846"/>
    <w:rsid w:val="00B12F11"/>
    <w:rsid w:val="00B13472"/>
    <w:rsid w:val="00B134C3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00C"/>
    <w:rsid w:val="00B20336"/>
    <w:rsid w:val="00B20631"/>
    <w:rsid w:val="00B2082C"/>
    <w:rsid w:val="00B20CEE"/>
    <w:rsid w:val="00B20E7B"/>
    <w:rsid w:val="00B20EDB"/>
    <w:rsid w:val="00B21295"/>
    <w:rsid w:val="00B21923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A6D"/>
    <w:rsid w:val="00B23B44"/>
    <w:rsid w:val="00B23FBF"/>
    <w:rsid w:val="00B24191"/>
    <w:rsid w:val="00B24838"/>
    <w:rsid w:val="00B24A5E"/>
    <w:rsid w:val="00B24F6D"/>
    <w:rsid w:val="00B25254"/>
    <w:rsid w:val="00B253BD"/>
    <w:rsid w:val="00B255C0"/>
    <w:rsid w:val="00B25A6F"/>
    <w:rsid w:val="00B25D99"/>
    <w:rsid w:val="00B25F0C"/>
    <w:rsid w:val="00B25FCA"/>
    <w:rsid w:val="00B26046"/>
    <w:rsid w:val="00B2615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196"/>
    <w:rsid w:val="00B308F1"/>
    <w:rsid w:val="00B30914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667"/>
    <w:rsid w:val="00B32840"/>
    <w:rsid w:val="00B32899"/>
    <w:rsid w:val="00B32976"/>
    <w:rsid w:val="00B32B48"/>
    <w:rsid w:val="00B32D72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B3F"/>
    <w:rsid w:val="00B37E81"/>
    <w:rsid w:val="00B37F4F"/>
    <w:rsid w:val="00B40280"/>
    <w:rsid w:val="00B40B9C"/>
    <w:rsid w:val="00B40BEE"/>
    <w:rsid w:val="00B40C6F"/>
    <w:rsid w:val="00B41007"/>
    <w:rsid w:val="00B410AA"/>
    <w:rsid w:val="00B411FA"/>
    <w:rsid w:val="00B412C7"/>
    <w:rsid w:val="00B41853"/>
    <w:rsid w:val="00B41A8F"/>
    <w:rsid w:val="00B41DC2"/>
    <w:rsid w:val="00B41F9A"/>
    <w:rsid w:val="00B42473"/>
    <w:rsid w:val="00B4256F"/>
    <w:rsid w:val="00B42FA9"/>
    <w:rsid w:val="00B4388E"/>
    <w:rsid w:val="00B43999"/>
    <w:rsid w:val="00B43B46"/>
    <w:rsid w:val="00B43DDF"/>
    <w:rsid w:val="00B4469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83C"/>
    <w:rsid w:val="00B50C4C"/>
    <w:rsid w:val="00B50D49"/>
    <w:rsid w:val="00B5109F"/>
    <w:rsid w:val="00B511C1"/>
    <w:rsid w:val="00B5121B"/>
    <w:rsid w:val="00B513AC"/>
    <w:rsid w:val="00B51500"/>
    <w:rsid w:val="00B52809"/>
    <w:rsid w:val="00B5396B"/>
    <w:rsid w:val="00B53A5C"/>
    <w:rsid w:val="00B53D2E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959"/>
    <w:rsid w:val="00B55A9C"/>
    <w:rsid w:val="00B55B7D"/>
    <w:rsid w:val="00B55D29"/>
    <w:rsid w:val="00B55FC3"/>
    <w:rsid w:val="00B562CD"/>
    <w:rsid w:val="00B568F0"/>
    <w:rsid w:val="00B56B0C"/>
    <w:rsid w:val="00B570E2"/>
    <w:rsid w:val="00B57247"/>
    <w:rsid w:val="00B575C2"/>
    <w:rsid w:val="00B60479"/>
    <w:rsid w:val="00B60D07"/>
    <w:rsid w:val="00B60E06"/>
    <w:rsid w:val="00B60EF3"/>
    <w:rsid w:val="00B61166"/>
    <w:rsid w:val="00B61458"/>
    <w:rsid w:val="00B614E8"/>
    <w:rsid w:val="00B61554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DF4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C34"/>
    <w:rsid w:val="00B66F3C"/>
    <w:rsid w:val="00B671D9"/>
    <w:rsid w:val="00B67291"/>
    <w:rsid w:val="00B673FD"/>
    <w:rsid w:val="00B67AF7"/>
    <w:rsid w:val="00B701D9"/>
    <w:rsid w:val="00B7021E"/>
    <w:rsid w:val="00B70270"/>
    <w:rsid w:val="00B70978"/>
    <w:rsid w:val="00B70B47"/>
    <w:rsid w:val="00B70D22"/>
    <w:rsid w:val="00B70D8F"/>
    <w:rsid w:val="00B71177"/>
    <w:rsid w:val="00B7146B"/>
    <w:rsid w:val="00B71C93"/>
    <w:rsid w:val="00B72243"/>
    <w:rsid w:val="00B72539"/>
    <w:rsid w:val="00B726ED"/>
    <w:rsid w:val="00B72866"/>
    <w:rsid w:val="00B72B74"/>
    <w:rsid w:val="00B73586"/>
    <w:rsid w:val="00B736C9"/>
    <w:rsid w:val="00B737D7"/>
    <w:rsid w:val="00B73DFB"/>
    <w:rsid w:val="00B73FCF"/>
    <w:rsid w:val="00B7404F"/>
    <w:rsid w:val="00B7418F"/>
    <w:rsid w:val="00B741D3"/>
    <w:rsid w:val="00B74522"/>
    <w:rsid w:val="00B74617"/>
    <w:rsid w:val="00B747B0"/>
    <w:rsid w:val="00B74CE0"/>
    <w:rsid w:val="00B750B4"/>
    <w:rsid w:val="00B75287"/>
    <w:rsid w:val="00B756FF"/>
    <w:rsid w:val="00B757CE"/>
    <w:rsid w:val="00B75842"/>
    <w:rsid w:val="00B7588E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7B9"/>
    <w:rsid w:val="00B82DDA"/>
    <w:rsid w:val="00B82E2D"/>
    <w:rsid w:val="00B837F5"/>
    <w:rsid w:val="00B83AF4"/>
    <w:rsid w:val="00B83BDC"/>
    <w:rsid w:val="00B83CCF"/>
    <w:rsid w:val="00B83FA0"/>
    <w:rsid w:val="00B8400E"/>
    <w:rsid w:val="00B84CCE"/>
    <w:rsid w:val="00B84D9C"/>
    <w:rsid w:val="00B8511D"/>
    <w:rsid w:val="00B85868"/>
    <w:rsid w:val="00B85CC9"/>
    <w:rsid w:val="00B868E1"/>
    <w:rsid w:val="00B87067"/>
    <w:rsid w:val="00B8715D"/>
    <w:rsid w:val="00B8750E"/>
    <w:rsid w:val="00B879A8"/>
    <w:rsid w:val="00B87D13"/>
    <w:rsid w:val="00B87F95"/>
    <w:rsid w:val="00B90209"/>
    <w:rsid w:val="00B90257"/>
    <w:rsid w:val="00B902D4"/>
    <w:rsid w:val="00B903D2"/>
    <w:rsid w:val="00B9066B"/>
    <w:rsid w:val="00B906DF"/>
    <w:rsid w:val="00B90BC9"/>
    <w:rsid w:val="00B90BED"/>
    <w:rsid w:val="00B90E5B"/>
    <w:rsid w:val="00B90F09"/>
    <w:rsid w:val="00B90FCE"/>
    <w:rsid w:val="00B911B6"/>
    <w:rsid w:val="00B911C8"/>
    <w:rsid w:val="00B9131C"/>
    <w:rsid w:val="00B914BE"/>
    <w:rsid w:val="00B919E8"/>
    <w:rsid w:val="00B91AD6"/>
    <w:rsid w:val="00B921E7"/>
    <w:rsid w:val="00B923F0"/>
    <w:rsid w:val="00B92613"/>
    <w:rsid w:val="00B92657"/>
    <w:rsid w:val="00B9291A"/>
    <w:rsid w:val="00B92A8A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18"/>
    <w:rsid w:val="00B94F97"/>
    <w:rsid w:val="00B953E9"/>
    <w:rsid w:val="00B95E1A"/>
    <w:rsid w:val="00B95F07"/>
    <w:rsid w:val="00B95F7C"/>
    <w:rsid w:val="00B961F9"/>
    <w:rsid w:val="00B96543"/>
    <w:rsid w:val="00B967FC"/>
    <w:rsid w:val="00B969A7"/>
    <w:rsid w:val="00B96F53"/>
    <w:rsid w:val="00B971B7"/>
    <w:rsid w:val="00B978A2"/>
    <w:rsid w:val="00B97ECD"/>
    <w:rsid w:val="00BA0436"/>
    <w:rsid w:val="00BA0CA6"/>
    <w:rsid w:val="00BA0EC2"/>
    <w:rsid w:val="00BA1291"/>
    <w:rsid w:val="00BA12C1"/>
    <w:rsid w:val="00BA2049"/>
    <w:rsid w:val="00BA22C0"/>
    <w:rsid w:val="00BA239A"/>
    <w:rsid w:val="00BA277F"/>
    <w:rsid w:val="00BA37BF"/>
    <w:rsid w:val="00BA3823"/>
    <w:rsid w:val="00BA3C22"/>
    <w:rsid w:val="00BA4BDF"/>
    <w:rsid w:val="00BA4D09"/>
    <w:rsid w:val="00BA4E64"/>
    <w:rsid w:val="00BA4F8B"/>
    <w:rsid w:val="00BA5284"/>
    <w:rsid w:val="00BA56C2"/>
    <w:rsid w:val="00BA608C"/>
    <w:rsid w:val="00BA63C3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976"/>
    <w:rsid w:val="00BB0B62"/>
    <w:rsid w:val="00BB0BB1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4B1"/>
    <w:rsid w:val="00BB47A3"/>
    <w:rsid w:val="00BB4AF2"/>
    <w:rsid w:val="00BB4E95"/>
    <w:rsid w:val="00BB548A"/>
    <w:rsid w:val="00BB55BC"/>
    <w:rsid w:val="00BB574E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9E0"/>
    <w:rsid w:val="00BB7DC8"/>
    <w:rsid w:val="00BC09DC"/>
    <w:rsid w:val="00BC0F57"/>
    <w:rsid w:val="00BC10FB"/>
    <w:rsid w:val="00BC1260"/>
    <w:rsid w:val="00BC1355"/>
    <w:rsid w:val="00BC1BAE"/>
    <w:rsid w:val="00BC21E5"/>
    <w:rsid w:val="00BC2FCD"/>
    <w:rsid w:val="00BC3BAC"/>
    <w:rsid w:val="00BC574E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0DF4"/>
    <w:rsid w:val="00BD1083"/>
    <w:rsid w:val="00BD1290"/>
    <w:rsid w:val="00BD12F2"/>
    <w:rsid w:val="00BD160A"/>
    <w:rsid w:val="00BD173E"/>
    <w:rsid w:val="00BD1B50"/>
    <w:rsid w:val="00BD2248"/>
    <w:rsid w:val="00BD32A2"/>
    <w:rsid w:val="00BD3A6A"/>
    <w:rsid w:val="00BD4223"/>
    <w:rsid w:val="00BD4448"/>
    <w:rsid w:val="00BD44F8"/>
    <w:rsid w:val="00BD4F80"/>
    <w:rsid w:val="00BD4FE9"/>
    <w:rsid w:val="00BD58A1"/>
    <w:rsid w:val="00BD5969"/>
    <w:rsid w:val="00BD5A98"/>
    <w:rsid w:val="00BD5B86"/>
    <w:rsid w:val="00BD5EBC"/>
    <w:rsid w:val="00BD604B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78"/>
    <w:rsid w:val="00BE058E"/>
    <w:rsid w:val="00BE0D54"/>
    <w:rsid w:val="00BE1245"/>
    <w:rsid w:val="00BE1416"/>
    <w:rsid w:val="00BE144A"/>
    <w:rsid w:val="00BE16CA"/>
    <w:rsid w:val="00BE1EF6"/>
    <w:rsid w:val="00BE2508"/>
    <w:rsid w:val="00BE2FA6"/>
    <w:rsid w:val="00BE396C"/>
    <w:rsid w:val="00BE42A4"/>
    <w:rsid w:val="00BE4870"/>
    <w:rsid w:val="00BE4E26"/>
    <w:rsid w:val="00BE57B9"/>
    <w:rsid w:val="00BE5886"/>
    <w:rsid w:val="00BE5E23"/>
    <w:rsid w:val="00BE6065"/>
    <w:rsid w:val="00BE68EF"/>
    <w:rsid w:val="00BE6C15"/>
    <w:rsid w:val="00BE6DD8"/>
    <w:rsid w:val="00BE7425"/>
    <w:rsid w:val="00BE742E"/>
    <w:rsid w:val="00BE775B"/>
    <w:rsid w:val="00BE7D30"/>
    <w:rsid w:val="00BE7F3B"/>
    <w:rsid w:val="00BF00BB"/>
    <w:rsid w:val="00BF012E"/>
    <w:rsid w:val="00BF0BA6"/>
    <w:rsid w:val="00BF0C23"/>
    <w:rsid w:val="00BF0E98"/>
    <w:rsid w:val="00BF11D1"/>
    <w:rsid w:val="00BF17DC"/>
    <w:rsid w:val="00BF1B12"/>
    <w:rsid w:val="00BF1D8C"/>
    <w:rsid w:val="00BF24E3"/>
    <w:rsid w:val="00BF250C"/>
    <w:rsid w:val="00BF28CB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5BD4"/>
    <w:rsid w:val="00BF6041"/>
    <w:rsid w:val="00BF6749"/>
    <w:rsid w:val="00BF68CF"/>
    <w:rsid w:val="00BF710F"/>
    <w:rsid w:val="00BF786A"/>
    <w:rsid w:val="00BF7DAB"/>
    <w:rsid w:val="00BF7F14"/>
    <w:rsid w:val="00C002DA"/>
    <w:rsid w:val="00C00748"/>
    <w:rsid w:val="00C00955"/>
    <w:rsid w:val="00C00A15"/>
    <w:rsid w:val="00C00AC5"/>
    <w:rsid w:val="00C00E43"/>
    <w:rsid w:val="00C00F47"/>
    <w:rsid w:val="00C00FCA"/>
    <w:rsid w:val="00C015CF"/>
    <w:rsid w:val="00C02492"/>
    <w:rsid w:val="00C0298D"/>
    <w:rsid w:val="00C02E36"/>
    <w:rsid w:val="00C0364D"/>
    <w:rsid w:val="00C0397E"/>
    <w:rsid w:val="00C03AD2"/>
    <w:rsid w:val="00C03C75"/>
    <w:rsid w:val="00C03F7B"/>
    <w:rsid w:val="00C03FA9"/>
    <w:rsid w:val="00C0410A"/>
    <w:rsid w:val="00C0428A"/>
    <w:rsid w:val="00C0464C"/>
    <w:rsid w:val="00C048A6"/>
    <w:rsid w:val="00C05E56"/>
    <w:rsid w:val="00C0608D"/>
    <w:rsid w:val="00C061DD"/>
    <w:rsid w:val="00C06994"/>
    <w:rsid w:val="00C06B52"/>
    <w:rsid w:val="00C06D8F"/>
    <w:rsid w:val="00C06E38"/>
    <w:rsid w:val="00C071B6"/>
    <w:rsid w:val="00C0737B"/>
    <w:rsid w:val="00C07557"/>
    <w:rsid w:val="00C07D6A"/>
    <w:rsid w:val="00C10460"/>
    <w:rsid w:val="00C10B8B"/>
    <w:rsid w:val="00C11094"/>
    <w:rsid w:val="00C11538"/>
    <w:rsid w:val="00C11F60"/>
    <w:rsid w:val="00C122FF"/>
    <w:rsid w:val="00C127B6"/>
    <w:rsid w:val="00C13020"/>
    <w:rsid w:val="00C1340F"/>
    <w:rsid w:val="00C136F9"/>
    <w:rsid w:val="00C1374B"/>
    <w:rsid w:val="00C13A75"/>
    <w:rsid w:val="00C13EE6"/>
    <w:rsid w:val="00C13EEF"/>
    <w:rsid w:val="00C13FC3"/>
    <w:rsid w:val="00C142B0"/>
    <w:rsid w:val="00C14C96"/>
    <w:rsid w:val="00C14F0C"/>
    <w:rsid w:val="00C15403"/>
    <w:rsid w:val="00C15801"/>
    <w:rsid w:val="00C15A2F"/>
    <w:rsid w:val="00C15C54"/>
    <w:rsid w:val="00C15D7E"/>
    <w:rsid w:val="00C163AD"/>
    <w:rsid w:val="00C1692B"/>
    <w:rsid w:val="00C169E7"/>
    <w:rsid w:val="00C172FA"/>
    <w:rsid w:val="00C17331"/>
    <w:rsid w:val="00C1776C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C56"/>
    <w:rsid w:val="00C22D4F"/>
    <w:rsid w:val="00C22EFF"/>
    <w:rsid w:val="00C23413"/>
    <w:rsid w:val="00C23422"/>
    <w:rsid w:val="00C23513"/>
    <w:rsid w:val="00C23BAF"/>
    <w:rsid w:val="00C23D06"/>
    <w:rsid w:val="00C240E9"/>
    <w:rsid w:val="00C24A5A"/>
    <w:rsid w:val="00C24D95"/>
    <w:rsid w:val="00C24E95"/>
    <w:rsid w:val="00C251A7"/>
    <w:rsid w:val="00C251DB"/>
    <w:rsid w:val="00C2582B"/>
    <w:rsid w:val="00C25861"/>
    <w:rsid w:val="00C25936"/>
    <w:rsid w:val="00C25B84"/>
    <w:rsid w:val="00C260C2"/>
    <w:rsid w:val="00C26E45"/>
    <w:rsid w:val="00C26F20"/>
    <w:rsid w:val="00C274D3"/>
    <w:rsid w:val="00C275A7"/>
    <w:rsid w:val="00C27642"/>
    <w:rsid w:val="00C27B63"/>
    <w:rsid w:val="00C27EAB"/>
    <w:rsid w:val="00C27F36"/>
    <w:rsid w:val="00C31563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5E24"/>
    <w:rsid w:val="00C367BF"/>
    <w:rsid w:val="00C36E37"/>
    <w:rsid w:val="00C36F6E"/>
    <w:rsid w:val="00C36FCB"/>
    <w:rsid w:val="00C37315"/>
    <w:rsid w:val="00C3761F"/>
    <w:rsid w:val="00C3780F"/>
    <w:rsid w:val="00C37C5F"/>
    <w:rsid w:val="00C37DD9"/>
    <w:rsid w:val="00C402F8"/>
    <w:rsid w:val="00C406C4"/>
    <w:rsid w:val="00C407B4"/>
    <w:rsid w:val="00C41150"/>
    <w:rsid w:val="00C41428"/>
    <w:rsid w:val="00C42479"/>
    <w:rsid w:val="00C425AC"/>
    <w:rsid w:val="00C42A62"/>
    <w:rsid w:val="00C42D13"/>
    <w:rsid w:val="00C42D5E"/>
    <w:rsid w:val="00C43025"/>
    <w:rsid w:val="00C43187"/>
    <w:rsid w:val="00C43E2A"/>
    <w:rsid w:val="00C44470"/>
    <w:rsid w:val="00C44638"/>
    <w:rsid w:val="00C4497F"/>
    <w:rsid w:val="00C44BEE"/>
    <w:rsid w:val="00C44D50"/>
    <w:rsid w:val="00C4512C"/>
    <w:rsid w:val="00C4550B"/>
    <w:rsid w:val="00C458CC"/>
    <w:rsid w:val="00C460C0"/>
    <w:rsid w:val="00C4622D"/>
    <w:rsid w:val="00C46653"/>
    <w:rsid w:val="00C468DF"/>
    <w:rsid w:val="00C469D5"/>
    <w:rsid w:val="00C46AA8"/>
    <w:rsid w:val="00C46ACA"/>
    <w:rsid w:val="00C46D71"/>
    <w:rsid w:val="00C46E0F"/>
    <w:rsid w:val="00C47042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A2"/>
    <w:rsid w:val="00C51DE6"/>
    <w:rsid w:val="00C520AA"/>
    <w:rsid w:val="00C5253B"/>
    <w:rsid w:val="00C526DA"/>
    <w:rsid w:val="00C52A5A"/>
    <w:rsid w:val="00C52B13"/>
    <w:rsid w:val="00C52D02"/>
    <w:rsid w:val="00C52F5A"/>
    <w:rsid w:val="00C53389"/>
    <w:rsid w:val="00C53670"/>
    <w:rsid w:val="00C539A4"/>
    <w:rsid w:val="00C53BC4"/>
    <w:rsid w:val="00C542DD"/>
    <w:rsid w:val="00C54A8F"/>
    <w:rsid w:val="00C5674A"/>
    <w:rsid w:val="00C56773"/>
    <w:rsid w:val="00C56840"/>
    <w:rsid w:val="00C56A79"/>
    <w:rsid w:val="00C56C68"/>
    <w:rsid w:val="00C56CC3"/>
    <w:rsid w:val="00C56D91"/>
    <w:rsid w:val="00C573C1"/>
    <w:rsid w:val="00C578AA"/>
    <w:rsid w:val="00C57B84"/>
    <w:rsid w:val="00C57C24"/>
    <w:rsid w:val="00C60187"/>
    <w:rsid w:val="00C60528"/>
    <w:rsid w:val="00C60CEB"/>
    <w:rsid w:val="00C60D83"/>
    <w:rsid w:val="00C60F23"/>
    <w:rsid w:val="00C61107"/>
    <w:rsid w:val="00C615E8"/>
    <w:rsid w:val="00C616C4"/>
    <w:rsid w:val="00C61B12"/>
    <w:rsid w:val="00C61E31"/>
    <w:rsid w:val="00C62457"/>
    <w:rsid w:val="00C62AED"/>
    <w:rsid w:val="00C62FBA"/>
    <w:rsid w:val="00C630E2"/>
    <w:rsid w:val="00C6323A"/>
    <w:rsid w:val="00C638BB"/>
    <w:rsid w:val="00C63A46"/>
    <w:rsid w:val="00C63BF3"/>
    <w:rsid w:val="00C640BC"/>
    <w:rsid w:val="00C64209"/>
    <w:rsid w:val="00C6422B"/>
    <w:rsid w:val="00C646FD"/>
    <w:rsid w:val="00C65212"/>
    <w:rsid w:val="00C655B1"/>
    <w:rsid w:val="00C66046"/>
    <w:rsid w:val="00C66597"/>
    <w:rsid w:val="00C66612"/>
    <w:rsid w:val="00C669E2"/>
    <w:rsid w:val="00C66A47"/>
    <w:rsid w:val="00C66D01"/>
    <w:rsid w:val="00C670D8"/>
    <w:rsid w:val="00C6721C"/>
    <w:rsid w:val="00C67839"/>
    <w:rsid w:val="00C67C2E"/>
    <w:rsid w:val="00C67D77"/>
    <w:rsid w:val="00C7088F"/>
    <w:rsid w:val="00C70935"/>
    <w:rsid w:val="00C709FD"/>
    <w:rsid w:val="00C70B61"/>
    <w:rsid w:val="00C70E58"/>
    <w:rsid w:val="00C70FE5"/>
    <w:rsid w:val="00C7128E"/>
    <w:rsid w:val="00C71BD4"/>
    <w:rsid w:val="00C71CDE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BCF"/>
    <w:rsid w:val="00C75DE5"/>
    <w:rsid w:val="00C75EF1"/>
    <w:rsid w:val="00C7657F"/>
    <w:rsid w:val="00C76684"/>
    <w:rsid w:val="00C769FA"/>
    <w:rsid w:val="00C76C7E"/>
    <w:rsid w:val="00C76C7F"/>
    <w:rsid w:val="00C77457"/>
    <w:rsid w:val="00C775D7"/>
    <w:rsid w:val="00C77F5E"/>
    <w:rsid w:val="00C80022"/>
    <w:rsid w:val="00C800C4"/>
    <w:rsid w:val="00C8058B"/>
    <w:rsid w:val="00C80A77"/>
    <w:rsid w:val="00C80B81"/>
    <w:rsid w:val="00C80F57"/>
    <w:rsid w:val="00C81240"/>
    <w:rsid w:val="00C816CE"/>
    <w:rsid w:val="00C8172B"/>
    <w:rsid w:val="00C817AE"/>
    <w:rsid w:val="00C81F2F"/>
    <w:rsid w:val="00C8248E"/>
    <w:rsid w:val="00C82923"/>
    <w:rsid w:val="00C832C1"/>
    <w:rsid w:val="00C8344E"/>
    <w:rsid w:val="00C8353F"/>
    <w:rsid w:val="00C83B8D"/>
    <w:rsid w:val="00C83C40"/>
    <w:rsid w:val="00C83E4A"/>
    <w:rsid w:val="00C84298"/>
    <w:rsid w:val="00C846B6"/>
    <w:rsid w:val="00C84969"/>
    <w:rsid w:val="00C84A71"/>
    <w:rsid w:val="00C84D1F"/>
    <w:rsid w:val="00C85730"/>
    <w:rsid w:val="00C85BBF"/>
    <w:rsid w:val="00C86071"/>
    <w:rsid w:val="00C86303"/>
    <w:rsid w:val="00C8663D"/>
    <w:rsid w:val="00C867D7"/>
    <w:rsid w:val="00C867EE"/>
    <w:rsid w:val="00C86D03"/>
    <w:rsid w:val="00C86D6F"/>
    <w:rsid w:val="00C872E5"/>
    <w:rsid w:val="00C87428"/>
    <w:rsid w:val="00C87603"/>
    <w:rsid w:val="00C8778B"/>
    <w:rsid w:val="00C87DF2"/>
    <w:rsid w:val="00C87FDD"/>
    <w:rsid w:val="00C901CC"/>
    <w:rsid w:val="00C9031C"/>
    <w:rsid w:val="00C90349"/>
    <w:rsid w:val="00C9045E"/>
    <w:rsid w:val="00C904A4"/>
    <w:rsid w:val="00C9148D"/>
    <w:rsid w:val="00C9150A"/>
    <w:rsid w:val="00C91861"/>
    <w:rsid w:val="00C918A0"/>
    <w:rsid w:val="00C918FA"/>
    <w:rsid w:val="00C92734"/>
    <w:rsid w:val="00C929BA"/>
    <w:rsid w:val="00C92A22"/>
    <w:rsid w:val="00C92A6A"/>
    <w:rsid w:val="00C930DD"/>
    <w:rsid w:val="00C93A6C"/>
    <w:rsid w:val="00C93BFD"/>
    <w:rsid w:val="00C941A6"/>
    <w:rsid w:val="00C9497C"/>
    <w:rsid w:val="00C96082"/>
    <w:rsid w:val="00C96826"/>
    <w:rsid w:val="00C96A5F"/>
    <w:rsid w:val="00C96A96"/>
    <w:rsid w:val="00C971C4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4D1"/>
    <w:rsid w:val="00CA3599"/>
    <w:rsid w:val="00CA3722"/>
    <w:rsid w:val="00CA39A0"/>
    <w:rsid w:val="00CA3C8A"/>
    <w:rsid w:val="00CA4314"/>
    <w:rsid w:val="00CA4393"/>
    <w:rsid w:val="00CA469A"/>
    <w:rsid w:val="00CA49BE"/>
    <w:rsid w:val="00CA537C"/>
    <w:rsid w:val="00CA590B"/>
    <w:rsid w:val="00CA5AC3"/>
    <w:rsid w:val="00CA5E97"/>
    <w:rsid w:val="00CA6A57"/>
    <w:rsid w:val="00CA6B2C"/>
    <w:rsid w:val="00CA6E2F"/>
    <w:rsid w:val="00CA7001"/>
    <w:rsid w:val="00CA7159"/>
    <w:rsid w:val="00CA72C9"/>
    <w:rsid w:val="00CA7654"/>
    <w:rsid w:val="00CA7F9B"/>
    <w:rsid w:val="00CB032A"/>
    <w:rsid w:val="00CB0B3A"/>
    <w:rsid w:val="00CB0B8E"/>
    <w:rsid w:val="00CB0BFF"/>
    <w:rsid w:val="00CB0D8A"/>
    <w:rsid w:val="00CB10DE"/>
    <w:rsid w:val="00CB1603"/>
    <w:rsid w:val="00CB1843"/>
    <w:rsid w:val="00CB1FC1"/>
    <w:rsid w:val="00CB2450"/>
    <w:rsid w:val="00CB30AF"/>
    <w:rsid w:val="00CB3288"/>
    <w:rsid w:val="00CB3339"/>
    <w:rsid w:val="00CB3458"/>
    <w:rsid w:val="00CB395B"/>
    <w:rsid w:val="00CB3B33"/>
    <w:rsid w:val="00CB3CB5"/>
    <w:rsid w:val="00CB3D7E"/>
    <w:rsid w:val="00CB3DF8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D9D"/>
    <w:rsid w:val="00CB6FBB"/>
    <w:rsid w:val="00CB7389"/>
    <w:rsid w:val="00CB75DF"/>
    <w:rsid w:val="00CB76DD"/>
    <w:rsid w:val="00CB76EE"/>
    <w:rsid w:val="00CC048E"/>
    <w:rsid w:val="00CC10C8"/>
    <w:rsid w:val="00CC1173"/>
    <w:rsid w:val="00CC11DE"/>
    <w:rsid w:val="00CC1C2B"/>
    <w:rsid w:val="00CC1CF2"/>
    <w:rsid w:val="00CC1F76"/>
    <w:rsid w:val="00CC20D6"/>
    <w:rsid w:val="00CC21D9"/>
    <w:rsid w:val="00CC22A8"/>
    <w:rsid w:val="00CC275C"/>
    <w:rsid w:val="00CC282C"/>
    <w:rsid w:val="00CC28C8"/>
    <w:rsid w:val="00CC2BE1"/>
    <w:rsid w:val="00CC2F99"/>
    <w:rsid w:val="00CC2FB4"/>
    <w:rsid w:val="00CC30B7"/>
    <w:rsid w:val="00CC32E9"/>
    <w:rsid w:val="00CC3347"/>
    <w:rsid w:val="00CC3CAE"/>
    <w:rsid w:val="00CC4339"/>
    <w:rsid w:val="00CC47DB"/>
    <w:rsid w:val="00CC490A"/>
    <w:rsid w:val="00CC4ADF"/>
    <w:rsid w:val="00CC4BE2"/>
    <w:rsid w:val="00CC4E17"/>
    <w:rsid w:val="00CC520E"/>
    <w:rsid w:val="00CC52D0"/>
    <w:rsid w:val="00CC5635"/>
    <w:rsid w:val="00CC5B7F"/>
    <w:rsid w:val="00CC5C20"/>
    <w:rsid w:val="00CC5F84"/>
    <w:rsid w:val="00CC604E"/>
    <w:rsid w:val="00CC6079"/>
    <w:rsid w:val="00CC62EB"/>
    <w:rsid w:val="00CC6397"/>
    <w:rsid w:val="00CC640A"/>
    <w:rsid w:val="00CC66F7"/>
    <w:rsid w:val="00CC69C9"/>
    <w:rsid w:val="00CC6C55"/>
    <w:rsid w:val="00CC6F28"/>
    <w:rsid w:val="00CC736C"/>
    <w:rsid w:val="00CC76BB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20D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9F8"/>
    <w:rsid w:val="00CD4B60"/>
    <w:rsid w:val="00CD4D08"/>
    <w:rsid w:val="00CD5929"/>
    <w:rsid w:val="00CD5948"/>
    <w:rsid w:val="00CD5A37"/>
    <w:rsid w:val="00CD5D5C"/>
    <w:rsid w:val="00CD6193"/>
    <w:rsid w:val="00CD62CB"/>
    <w:rsid w:val="00CD6A40"/>
    <w:rsid w:val="00CD6D20"/>
    <w:rsid w:val="00CD6FF4"/>
    <w:rsid w:val="00CD77C7"/>
    <w:rsid w:val="00CD7C9A"/>
    <w:rsid w:val="00CD7D11"/>
    <w:rsid w:val="00CE0445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5EF"/>
    <w:rsid w:val="00CE18BA"/>
    <w:rsid w:val="00CE1950"/>
    <w:rsid w:val="00CE1ADE"/>
    <w:rsid w:val="00CE1B01"/>
    <w:rsid w:val="00CE1BCD"/>
    <w:rsid w:val="00CE2044"/>
    <w:rsid w:val="00CE2935"/>
    <w:rsid w:val="00CE2DF8"/>
    <w:rsid w:val="00CE2E47"/>
    <w:rsid w:val="00CE2E6E"/>
    <w:rsid w:val="00CE3425"/>
    <w:rsid w:val="00CE3D52"/>
    <w:rsid w:val="00CE3DC4"/>
    <w:rsid w:val="00CE455F"/>
    <w:rsid w:val="00CE45C0"/>
    <w:rsid w:val="00CE464C"/>
    <w:rsid w:val="00CE4AC4"/>
    <w:rsid w:val="00CE4BB8"/>
    <w:rsid w:val="00CE53D4"/>
    <w:rsid w:val="00CE53E2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CBF"/>
    <w:rsid w:val="00CF100C"/>
    <w:rsid w:val="00CF141D"/>
    <w:rsid w:val="00CF169A"/>
    <w:rsid w:val="00CF1FAB"/>
    <w:rsid w:val="00CF21D7"/>
    <w:rsid w:val="00CF2BE0"/>
    <w:rsid w:val="00CF37CE"/>
    <w:rsid w:val="00CF3804"/>
    <w:rsid w:val="00CF3ACD"/>
    <w:rsid w:val="00CF3AD7"/>
    <w:rsid w:val="00CF3C05"/>
    <w:rsid w:val="00CF40CA"/>
    <w:rsid w:val="00CF42F3"/>
    <w:rsid w:val="00CF43EE"/>
    <w:rsid w:val="00CF47B1"/>
    <w:rsid w:val="00CF4A52"/>
    <w:rsid w:val="00CF4BC4"/>
    <w:rsid w:val="00CF5645"/>
    <w:rsid w:val="00CF59D8"/>
    <w:rsid w:val="00CF5ACA"/>
    <w:rsid w:val="00CF5DCC"/>
    <w:rsid w:val="00CF6004"/>
    <w:rsid w:val="00CF60D6"/>
    <w:rsid w:val="00CF61A1"/>
    <w:rsid w:val="00CF61F5"/>
    <w:rsid w:val="00CF630C"/>
    <w:rsid w:val="00CF6499"/>
    <w:rsid w:val="00CF666A"/>
    <w:rsid w:val="00CF6F14"/>
    <w:rsid w:val="00CF7380"/>
    <w:rsid w:val="00CF7B52"/>
    <w:rsid w:val="00CF7C08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78B"/>
    <w:rsid w:val="00D02E3D"/>
    <w:rsid w:val="00D03178"/>
    <w:rsid w:val="00D0319C"/>
    <w:rsid w:val="00D03224"/>
    <w:rsid w:val="00D03593"/>
    <w:rsid w:val="00D03FB5"/>
    <w:rsid w:val="00D04758"/>
    <w:rsid w:val="00D0482D"/>
    <w:rsid w:val="00D04DB9"/>
    <w:rsid w:val="00D0538D"/>
    <w:rsid w:val="00D054BF"/>
    <w:rsid w:val="00D05592"/>
    <w:rsid w:val="00D05C23"/>
    <w:rsid w:val="00D05C2C"/>
    <w:rsid w:val="00D05D64"/>
    <w:rsid w:val="00D061D8"/>
    <w:rsid w:val="00D06222"/>
    <w:rsid w:val="00D0645F"/>
    <w:rsid w:val="00D06B60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67F"/>
    <w:rsid w:val="00D13687"/>
    <w:rsid w:val="00D13CBD"/>
    <w:rsid w:val="00D13FBE"/>
    <w:rsid w:val="00D14741"/>
    <w:rsid w:val="00D15169"/>
    <w:rsid w:val="00D1556E"/>
    <w:rsid w:val="00D15957"/>
    <w:rsid w:val="00D15A8D"/>
    <w:rsid w:val="00D15BD9"/>
    <w:rsid w:val="00D15DFE"/>
    <w:rsid w:val="00D16125"/>
    <w:rsid w:val="00D164BA"/>
    <w:rsid w:val="00D16BC1"/>
    <w:rsid w:val="00D1719D"/>
    <w:rsid w:val="00D17294"/>
    <w:rsid w:val="00D17458"/>
    <w:rsid w:val="00D1763F"/>
    <w:rsid w:val="00D17A1F"/>
    <w:rsid w:val="00D17FBD"/>
    <w:rsid w:val="00D2044B"/>
    <w:rsid w:val="00D2054C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82"/>
    <w:rsid w:val="00D25FA8"/>
    <w:rsid w:val="00D2694B"/>
    <w:rsid w:val="00D26B14"/>
    <w:rsid w:val="00D26C1B"/>
    <w:rsid w:val="00D26DFD"/>
    <w:rsid w:val="00D27373"/>
    <w:rsid w:val="00D27382"/>
    <w:rsid w:val="00D276A4"/>
    <w:rsid w:val="00D276E5"/>
    <w:rsid w:val="00D277C9"/>
    <w:rsid w:val="00D30098"/>
    <w:rsid w:val="00D30287"/>
    <w:rsid w:val="00D310E1"/>
    <w:rsid w:val="00D31102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52"/>
    <w:rsid w:val="00D33ECE"/>
    <w:rsid w:val="00D33F2C"/>
    <w:rsid w:val="00D3419C"/>
    <w:rsid w:val="00D34E1D"/>
    <w:rsid w:val="00D34EB3"/>
    <w:rsid w:val="00D35295"/>
    <w:rsid w:val="00D36121"/>
    <w:rsid w:val="00D3624D"/>
    <w:rsid w:val="00D362D6"/>
    <w:rsid w:val="00D36306"/>
    <w:rsid w:val="00D3646F"/>
    <w:rsid w:val="00D36556"/>
    <w:rsid w:val="00D367EB"/>
    <w:rsid w:val="00D377B0"/>
    <w:rsid w:val="00D37992"/>
    <w:rsid w:val="00D37AFD"/>
    <w:rsid w:val="00D4011A"/>
    <w:rsid w:val="00D40132"/>
    <w:rsid w:val="00D40220"/>
    <w:rsid w:val="00D40918"/>
    <w:rsid w:val="00D40A30"/>
    <w:rsid w:val="00D40F3B"/>
    <w:rsid w:val="00D40F77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2BE"/>
    <w:rsid w:val="00D43387"/>
    <w:rsid w:val="00D43567"/>
    <w:rsid w:val="00D43D49"/>
    <w:rsid w:val="00D43E24"/>
    <w:rsid w:val="00D4427B"/>
    <w:rsid w:val="00D4488A"/>
    <w:rsid w:val="00D448C5"/>
    <w:rsid w:val="00D44AB4"/>
    <w:rsid w:val="00D45023"/>
    <w:rsid w:val="00D451F9"/>
    <w:rsid w:val="00D45602"/>
    <w:rsid w:val="00D460B9"/>
    <w:rsid w:val="00D464CD"/>
    <w:rsid w:val="00D4653D"/>
    <w:rsid w:val="00D46C0A"/>
    <w:rsid w:val="00D46C20"/>
    <w:rsid w:val="00D471D8"/>
    <w:rsid w:val="00D475F5"/>
    <w:rsid w:val="00D47AC7"/>
    <w:rsid w:val="00D47E66"/>
    <w:rsid w:val="00D50024"/>
    <w:rsid w:val="00D500B2"/>
    <w:rsid w:val="00D501C4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3224"/>
    <w:rsid w:val="00D535F0"/>
    <w:rsid w:val="00D537E0"/>
    <w:rsid w:val="00D53AB6"/>
    <w:rsid w:val="00D53D59"/>
    <w:rsid w:val="00D53F6F"/>
    <w:rsid w:val="00D54576"/>
    <w:rsid w:val="00D54616"/>
    <w:rsid w:val="00D54C50"/>
    <w:rsid w:val="00D55859"/>
    <w:rsid w:val="00D55CEF"/>
    <w:rsid w:val="00D55E41"/>
    <w:rsid w:val="00D56127"/>
    <w:rsid w:val="00D561C0"/>
    <w:rsid w:val="00D568F6"/>
    <w:rsid w:val="00D56F1C"/>
    <w:rsid w:val="00D57F5C"/>
    <w:rsid w:val="00D6009E"/>
    <w:rsid w:val="00D6046A"/>
    <w:rsid w:val="00D60592"/>
    <w:rsid w:val="00D60694"/>
    <w:rsid w:val="00D6077C"/>
    <w:rsid w:val="00D6084F"/>
    <w:rsid w:val="00D60AAF"/>
    <w:rsid w:val="00D60E76"/>
    <w:rsid w:val="00D617D8"/>
    <w:rsid w:val="00D61AC4"/>
    <w:rsid w:val="00D62575"/>
    <w:rsid w:val="00D626C2"/>
    <w:rsid w:val="00D62F04"/>
    <w:rsid w:val="00D62F4D"/>
    <w:rsid w:val="00D62FE5"/>
    <w:rsid w:val="00D631E7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87E"/>
    <w:rsid w:val="00D64935"/>
    <w:rsid w:val="00D649A8"/>
    <w:rsid w:val="00D64A1F"/>
    <w:rsid w:val="00D6555C"/>
    <w:rsid w:val="00D65742"/>
    <w:rsid w:val="00D65789"/>
    <w:rsid w:val="00D65A61"/>
    <w:rsid w:val="00D65A78"/>
    <w:rsid w:val="00D6666A"/>
    <w:rsid w:val="00D66A2D"/>
    <w:rsid w:val="00D670EF"/>
    <w:rsid w:val="00D67232"/>
    <w:rsid w:val="00D67294"/>
    <w:rsid w:val="00D674C1"/>
    <w:rsid w:val="00D67822"/>
    <w:rsid w:val="00D67F6E"/>
    <w:rsid w:val="00D67FA4"/>
    <w:rsid w:val="00D70A88"/>
    <w:rsid w:val="00D70EFC"/>
    <w:rsid w:val="00D7160F"/>
    <w:rsid w:val="00D7174B"/>
    <w:rsid w:val="00D71C1D"/>
    <w:rsid w:val="00D7234D"/>
    <w:rsid w:val="00D725E3"/>
    <w:rsid w:val="00D72E72"/>
    <w:rsid w:val="00D73634"/>
    <w:rsid w:val="00D73904"/>
    <w:rsid w:val="00D739C1"/>
    <w:rsid w:val="00D73C92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32A"/>
    <w:rsid w:val="00D77539"/>
    <w:rsid w:val="00D77719"/>
    <w:rsid w:val="00D8002B"/>
    <w:rsid w:val="00D80762"/>
    <w:rsid w:val="00D8091C"/>
    <w:rsid w:val="00D80A69"/>
    <w:rsid w:val="00D80D1D"/>
    <w:rsid w:val="00D80E84"/>
    <w:rsid w:val="00D81249"/>
    <w:rsid w:val="00D8131E"/>
    <w:rsid w:val="00D8155B"/>
    <w:rsid w:val="00D815F5"/>
    <w:rsid w:val="00D81768"/>
    <w:rsid w:val="00D818D7"/>
    <w:rsid w:val="00D821C7"/>
    <w:rsid w:val="00D8266A"/>
    <w:rsid w:val="00D827FF"/>
    <w:rsid w:val="00D83057"/>
    <w:rsid w:val="00D832EE"/>
    <w:rsid w:val="00D83562"/>
    <w:rsid w:val="00D83FA4"/>
    <w:rsid w:val="00D83FA9"/>
    <w:rsid w:val="00D84006"/>
    <w:rsid w:val="00D84258"/>
    <w:rsid w:val="00D844F7"/>
    <w:rsid w:val="00D84995"/>
    <w:rsid w:val="00D84F3F"/>
    <w:rsid w:val="00D84F48"/>
    <w:rsid w:val="00D8519A"/>
    <w:rsid w:val="00D852A0"/>
    <w:rsid w:val="00D8596B"/>
    <w:rsid w:val="00D87161"/>
    <w:rsid w:val="00D8788C"/>
    <w:rsid w:val="00D8796A"/>
    <w:rsid w:val="00D87CB0"/>
    <w:rsid w:val="00D9016B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836"/>
    <w:rsid w:val="00D91AF6"/>
    <w:rsid w:val="00D91C70"/>
    <w:rsid w:val="00D92260"/>
    <w:rsid w:val="00D9262D"/>
    <w:rsid w:val="00D92BEB"/>
    <w:rsid w:val="00D932B2"/>
    <w:rsid w:val="00D93584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3CC"/>
    <w:rsid w:val="00D964D2"/>
    <w:rsid w:val="00D965EE"/>
    <w:rsid w:val="00D96880"/>
    <w:rsid w:val="00D968A5"/>
    <w:rsid w:val="00D96AEA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31"/>
    <w:rsid w:val="00DA395F"/>
    <w:rsid w:val="00DA40BC"/>
    <w:rsid w:val="00DA42BD"/>
    <w:rsid w:val="00DA438A"/>
    <w:rsid w:val="00DA4731"/>
    <w:rsid w:val="00DA4B3F"/>
    <w:rsid w:val="00DA4BC9"/>
    <w:rsid w:val="00DA4E78"/>
    <w:rsid w:val="00DA4F57"/>
    <w:rsid w:val="00DA4F83"/>
    <w:rsid w:val="00DA50BA"/>
    <w:rsid w:val="00DA5276"/>
    <w:rsid w:val="00DA5393"/>
    <w:rsid w:val="00DA5CC1"/>
    <w:rsid w:val="00DA6711"/>
    <w:rsid w:val="00DA6770"/>
    <w:rsid w:val="00DA7217"/>
    <w:rsid w:val="00DA72AF"/>
    <w:rsid w:val="00DA757B"/>
    <w:rsid w:val="00DA7C2A"/>
    <w:rsid w:val="00DA7D4E"/>
    <w:rsid w:val="00DB0037"/>
    <w:rsid w:val="00DB0DD9"/>
    <w:rsid w:val="00DB1412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573F"/>
    <w:rsid w:val="00DB5E73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74C"/>
    <w:rsid w:val="00DB7E08"/>
    <w:rsid w:val="00DC02CE"/>
    <w:rsid w:val="00DC0320"/>
    <w:rsid w:val="00DC0351"/>
    <w:rsid w:val="00DC04ED"/>
    <w:rsid w:val="00DC051E"/>
    <w:rsid w:val="00DC0623"/>
    <w:rsid w:val="00DC0AA8"/>
    <w:rsid w:val="00DC1171"/>
    <w:rsid w:val="00DC16BA"/>
    <w:rsid w:val="00DC1C49"/>
    <w:rsid w:val="00DC21E1"/>
    <w:rsid w:val="00DC27F2"/>
    <w:rsid w:val="00DC28B8"/>
    <w:rsid w:val="00DC2B0A"/>
    <w:rsid w:val="00DC3372"/>
    <w:rsid w:val="00DC3499"/>
    <w:rsid w:val="00DC353A"/>
    <w:rsid w:val="00DC3FE1"/>
    <w:rsid w:val="00DC4E41"/>
    <w:rsid w:val="00DC4ED0"/>
    <w:rsid w:val="00DC4FE8"/>
    <w:rsid w:val="00DC5148"/>
    <w:rsid w:val="00DC55BF"/>
    <w:rsid w:val="00DC5A2C"/>
    <w:rsid w:val="00DC5A32"/>
    <w:rsid w:val="00DC65C3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2E73"/>
    <w:rsid w:val="00DD357B"/>
    <w:rsid w:val="00DD35F8"/>
    <w:rsid w:val="00DD3C46"/>
    <w:rsid w:val="00DD4579"/>
    <w:rsid w:val="00DD49A6"/>
    <w:rsid w:val="00DD49E4"/>
    <w:rsid w:val="00DD4E95"/>
    <w:rsid w:val="00DD4F64"/>
    <w:rsid w:val="00DD4FA8"/>
    <w:rsid w:val="00DD5359"/>
    <w:rsid w:val="00DD56B6"/>
    <w:rsid w:val="00DD5810"/>
    <w:rsid w:val="00DD5D1F"/>
    <w:rsid w:val="00DD6413"/>
    <w:rsid w:val="00DD6E5F"/>
    <w:rsid w:val="00DD7777"/>
    <w:rsid w:val="00DD77F5"/>
    <w:rsid w:val="00DD783D"/>
    <w:rsid w:val="00DD78E2"/>
    <w:rsid w:val="00DD7D86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066"/>
    <w:rsid w:val="00DE539C"/>
    <w:rsid w:val="00DE5557"/>
    <w:rsid w:val="00DE5642"/>
    <w:rsid w:val="00DE5B14"/>
    <w:rsid w:val="00DE5FC9"/>
    <w:rsid w:val="00DE61C2"/>
    <w:rsid w:val="00DE6432"/>
    <w:rsid w:val="00DE6565"/>
    <w:rsid w:val="00DE65D6"/>
    <w:rsid w:val="00DE6ABF"/>
    <w:rsid w:val="00DE70DB"/>
    <w:rsid w:val="00DE72C1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0F1C"/>
    <w:rsid w:val="00DF1203"/>
    <w:rsid w:val="00DF1402"/>
    <w:rsid w:val="00DF14C5"/>
    <w:rsid w:val="00DF1767"/>
    <w:rsid w:val="00DF1C7D"/>
    <w:rsid w:val="00DF2175"/>
    <w:rsid w:val="00DF23E5"/>
    <w:rsid w:val="00DF2753"/>
    <w:rsid w:val="00DF2ABD"/>
    <w:rsid w:val="00DF30B5"/>
    <w:rsid w:val="00DF3588"/>
    <w:rsid w:val="00DF38DF"/>
    <w:rsid w:val="00DF39F3"/>
    <w:rsid w:val="00DF3B31"/>
    <w:rsid w:val="00DF3B67"/>
    <w:rsid w:val="00DF3D31"/>
    <w:rsid w:val="00DF3D3B"/>
    <w:rsid w:val="00DF4069"/>
    <w:rsid w:val="00DF4204"/>
    <w:rsid w:val="00DF47BB"/>
    <w:rsid w:val="00DF50BE"/>
    <w:rsid w:val="00DF52D0"/>
    <w:rsid w:val="00DF5603"/>
    <w:rsid w:val="00DF5A99"/>
    <w:rsid w:val="00DF5B63"/>
    <w:rsid w:val="00DF5C57"/>
    <w:rsid w:val="00DF5DD0"/>
    <w:rsid w:val="00DF61D5"/>
    <w:rsid w:val="00DF62CE"/>
    <w:rsid w:val="00DF6725"/>
    <w:rsid w:val="00DF6780"/>
    <w:rsid w:val="00DF6912"/>
    <w:rsid w:val="00DF69A1"/>
    <w:rsid w:val="00DF6A05"/>
    <w:rsid w:val="00DF6BF4"/>
    <w:rsid w:val="00DF6D2B"/>
    <w:rsid w:val="00DF6F32"/>
    <w:rsid w:val="00DF70B7"/>
    <w:rsid w:val="00DF7282"/>
    <w:rsid w:val="00DF7515"/>
    <w:rsid w:val="00DF75F7"/>
    <w:rsid w:val="00DF7734"/>
    <w:rsid w:val="00DF7763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229B"/>
    <w:rsid w:val="00E02833"/>
    <w:rsid w:val="00E02C73"/>
    <w:rsid w:val="00E02CE8"/>
    <w:rsid w:val="00E02E6D"/>
    <w:rsid w:val="00E031FD"/>
    <w:rsid w:val="00E03411"/>
    <w:rsid w:val="00E0346B"/>
    <w:rsid w:val="00E03C8F"/>
    <w:rsid w:val="00E03EFC"/>
    <w:rsid w:val="00E03F9F"/>
    <w:rsid w:val="00E04398"/>
    <w:rsid w:val="00E043C5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BF8"/>
    <w:rsid w:val="00E06DC1"/>
    <w:rsid w:val="00E06FA1"/>
    <w:rsid w:val="00E07034"/>
    <w:rsid w:val="00E0764E"/>
    <w:rsid w:val="00E07DAF"/>
    <w:rsid w:val="00E07FCA"/>
    <w:rsid w:val="00E10460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3DB2"/>
    <w:rsid w:val="00E143FF"/>
    <w:rsid w:val="00E14794"/>
    <w:rsid w:val="00E15B6A"/>
    <w:rsid w:val="00E15BF0"/>
    <w:rsid w:val="00E15BF6"/>
    <w:rsid w:val="00E1602C"/>
    <w:rsid w:val="00E16034"/>
    <w:rsid w:val="00E162ED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4FA4"/>
    <w:rsid w:val="00E25266"/>
    <w:rsid w:val="00E253D6"/>
    <w:rsid w:val="00E25484"/>
    <w:rsid w:val="00E25AFF"/>
    <w:rsid w:val="00E261A1"/>
    <w:rsid w:val="00E261C6"/>
    <w:rsid w:val="00E26272"/>
    <w:rsid w:val="00E264FC"/>
    <w:rsid w:val="00E2653C"/>
    <w:rsid w:val="00E270BD"/>
    <w:rsid w:val="00E2711B"/>
    <w:rsid w:val="00E271B7"/>
    <w:rsid w:val="00E27416"/>
    <w:rsid w:val="00E275AF"/>
    <w:rsid w:val="00E27D98"/>
    <w:rsid w:val="00E27E8E"/>
    <w:rsid w:val="00E30201"/>
    <w:rsid w:val="00E305CB"/>
    <w:rsid w:val="00E3077E"/>
    <w:rsid w:val="00E30E3D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5B1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3775B"/>
    <w:rsid w:val="00E40186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BD9"/>
    <w:rsid w:val="00E41C6C"/>
    <w:rsid w:val="00E41DF4"/>
    <w:rsid w:val="00E4202B"/>
    <w:rsid w:val="00E4263E"/>
    <w:rsid w:val="00E42AB9"/>
    <w:rsid w:val="00E42AFA"/>
    <w:rsid w:val="00E42B72"/>
    <w:rsid w:val="00E430B4"/>
    <w:rsid w:val="00E4323D"/>
    <w:rsid w:val="00E43945"/>
    <w:rsid w:val="00E43BC2"/>
    <w:rsid w:val="00E43E5F"/>
    <w:rsid w:val="00E4413B"/>
    <w:rsid w:val="00E44359"/>
    <w:rsid w:val="00E44380"/>
    <w:rsid w:val="00E44FDE"/>
    <w:rsid w:val="00E450DC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729"/>
    <w:rsid w:val="00E50AC1"/>
    <w:rsid w:val="00E50D31"/>
    <w:rsid w:val="00E50F54"/>
    <w:rsid w:val="00E512B7"/>
    <w:rsid w:val="00E51682"/>
    <w:rsid w:val="00E51B30"/>
    <w:rsid w:val="00E51CE0"/>
    <w:rsid w:val="00E51E40"/>
    <w:rsid w:val="00E526AC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4A66"/>
    <w:rsid w:val="00E55154"/>
    <w:rsid w:val="00E55CC4"/>
    <w:rsid w:val="00E55D93"/>
    <w:rsid w:val="00E55E7C"/>
    <w:rsid w:val="00E560EC"/>
    <w:rsid w:val="00E5698B"/>
    <w:rsid w:val="00E56A53"/>
    <w:rsid w:val="00E571EF"/>
    <w:rsid w:val="00E57688"/>
    <w:rsid w:val="00E57881"/>
    <w:rsid w:val="00E57BA5"/>
    <w:rsid w:val="00E57C70"/>
    <w:rsid w:val="00E57CA2"/>
    <w:rsid w:val="00E57CC2"/>
    <w:rsid w:val="00E60525"/>
    <w:rsid w:val="00E6098F"/>
    <w:rsid w:val="00E60A67"/>
    <w:rsid w:val="00E60C49"/>
    <w:rsid w:val="00E60E80"/>
    <w:rsid w:val="00E611B9"/>
    <w:rsid w:val="00E612A7"/>
    <w:rsid w:val="00E61418"/>
    <w:rsid w:val="00E614F8"/>
    <w:rsid w:val="00E62446"/>
    <w:rsid w:val="00E627C8"/>
    <w:rsid w:val="00E62AB4"/>
    <w:rsid w:val="00E62D48"/>
    <w:rsid w:val="00E62E21"/>
    <w:rsid w:val="00E62F58"/>
    <w:rsid w:val="00E63878"/>
    <w:rsid w:val="00E639E2"/>
    <w:rsid w:val="00E63ED5"/>
    <w:rsid w:val="00E643B4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586"/>
    <w:rsid w:val="00E6782C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1E10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3EDE"/>
    <w:rsid w:val="00E73EFF"/>
    <w:rsid w:val="00E74147"/>
    <w:rsid w:val="00E7424D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100"/>
    <w:rsid w:val="00E8316C"/>
    <w:rsid w:val="00E839D7"/>
    <w:rsid w:val="00E8455B"/>
    <w:rsid w:val="00E84689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5D04"/>
    <w:rsid w:val="00E864DF"/>
    <w:rsid w:val="00E87236"/>
    <w:rsid w:val="00E8767F"/>
    <w:rsid w:val="00E87AE0"/>
    <w:rsid w:val="00E907B1"/>
    <w:rsid w:val="00E909CC"/>
    <w:rsid w:val="00E90E21"/>
    <w:rsid w:val="00E91F4A"/>
    <w:rsid w:val="00E9200E"/>
    <w:rsid w:val="00E920BA"/>
    <w:rsid w:val="00E920DE"/>
    <w:rsid w:val="00E9256B"/>
    <w:rsid w:val="00E92634"/>
    <w:rsid w:val="00E92D5C"/>
    <w:rsid w:val="00E9374A"/>
    <w:rsid w:val="00E93B1F"/>
    <w:rsid w:val="00E93E7A"/>
    <w:rsid w:val="00E93EB6"/>
    <w:rsid w:val="00E94216"/>
    <w:rsid w:val="00E94D9A"/>
    <w:rsid w:val="00E952C1"/>
    <w:rsid w:val="00E95E6B"/>
    <w:rsid w:val="00E961BB"/>
    <w:rsid w:val="00E967AA"/>
    <w:rsid w:val="00E967C4"/>
    <w:rsid w:val="00E978CD"/>
    <w:rsid w:val="00E979DE"/>
    <w:rsid w:val="00E97DC4"/>
    <w:rsid w:val="00E97F4A"/>
    <w:rsid w:val="00EA077A"/>
    <w:rsid w:val="00EA0D60"/>
    <w:rsid w:val="00EA10CE"/>
    <w:rsid w:val="00EA12F8"/>
    <w:rsid w:val="00EA1AD5"/>
    <w:rsid w:val="00EA1E2C"/>
    <w:rsid w:val="00EA1EB9"/>
    <w:rsid w:val="00EA208A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DBE"/>
    <w:rsid w:val="00EB0273"/>
    <w:rsid w:val="00EB0715"/>
    <w:rsid w:val="00EB0ADB"/>
    <w:rsid w:val="00EB10B9"/>
    <w:rsid w:val="00EB1424"/>
    <w:rsid w:val="00EB1593"/>
    <w:rsid w:val="00EB15AC"/>
    <w:rsid w:val="00EB1664"/>
    <w:rsid w:val="00EB1695"/>
    <w:rsid w:val="00EB1942"/>
    <w:rsid w:val="00EB1FBC"/>
    <w:rsid w:val="00EB25F8"/>
    <w:rsid w:val="00EB2DFD"/>
    <w:rsid w:val="00EB344E"/>
    <w:rsid w:val="00EB38FB"/>
    <w:rsid w:val="00EB3B65"/>
    <w:rsid w:val="00EB4073"/>
    <w:rsid w:val="00EB4669"/>
    <w:rsid w:val="00EB4AA5"/>
    <w:rsid w:val="00EB4C64"/>
    <w:rsid w:val="00EB4EE3"/>
    <w:rsid w:val="00EB5851"/>
    <w:rsid w:val="00EB609D"/>
    <w:rsid w:val="00EB623E"/>
    <w:rsid w:val="00EB6299"/>
    <w:rsid w:val="00EB660C"/>
    <w:rsid w:val="00EB6A63"/>
    <w:rsid w:val="00EB7545"/>
    <w:rsid w:val="00EB75D6"/>
    <w:rsid w:val="00EB7675"/>
    <w:rsid w:val="00EB76AE"/>
    <w:rsid w:val="00EB77B7"/>
    <w:rsid w:val="00EB7BEB"/>
    <w:rsid w:val="00EB7E33"/>
    <w:rsid w:val="00EC0021"/>
    <w:rsid w:val="00EC007B"/>
    <w:rsid w:val="00EC014C"/>
    <w:rsid w:val="00EC01CA"/>
    <w:rsid w:val="00EC053B"/>
    <w:rsid w:val="00EC0883"/>
    <w:rsid w:val="00EC0973"/>
    <w:rsid w:val="00EC1008"/>
    <w:rsid w:val="00EC1084"/>
    <w:rsid w:val="00EC19F3"/>
    <w:rsid w:val="00EC19FC"/>
    <w:rsid w:val="00EC1DD7"/>
    <w:rsid w:val="00EC1E55"/>
    <w:rsid w:val="00EC2398"/>
    <w:rsid w:val="00EC2B9A"/>
    <w:rsid w:val="00EC3371"/>
    <w:rsid w:val="00EC34F9"/>
    <w:rsid w:val="00EC3631"/>
    <w:rsid w:val="00EC3E4D"/>
    <w:rsid w:val="00EC43A6"/>
    <w:rsid w:val="00EC4D67"/>
    <w:rsid w:val="00EC4E58"/>
    <w:rsid w:val="00EC5803"/>
    <w:rsid w:val="00EC5A52"/>
    <w:rsid w:val="00EC5B1B"/>
    <w:rsid w:val="00EC5B43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1C1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554"/>
    <w:rsid w:val="00ED2684"/>
    <w:rsid w:val="00ED29C3"/>
    <w:rsid w:val="00ED2F89"/>
    <w:rsid w:val="00ED3176"/>
    <w:rsid w:val="00ED31D2"/>
    <w:rsid w:val="00ED3895"/>
    <w:rsid w:val="00ED3A57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E094A"/>
    <w:rsid w:val="00EE0BC7"/>
    <w:rsid w:val="00EE0DC7"/>
    <w:rsid w:val="00EE1AE3"/>
    <w:rsid w:val="00EE1C74"/>
    <w:rsid w:val="00EE2010"/>
    <w:rsid w:val="00EE20DB"/>
    <w:rsid w:val="00EE256E"/>
    <w:rsid w:val="00EE2608"/>
    <w:rsid w:val="00EE2C81"/>
    <w:rsid w:val="00EE2FC5"/>
    <w:rsid w:val="00EE33A7"/>
    <w:rsid w:val="00EE3A24"/>
    <w:rsid w:val="00EE3AC2"/>
    <w:rsid w:val="00EE3EF6"/>
    <w:rsid w:val="00EE4396"/>
    <w:rsid w:val="00EE44BE"/>
    <w:rsid w:val="00EE4A8B"/>
    <w:rsid w:val="00EE4C18"/>
    <w:rsid w:val="00EE4CD6"/>
    <w:rsid w:val="00EE4DAD"/>
    <w:rsid w:val="00EE4F78"/>
    <w:rsid w:val="00EE50CE"/>
    <w:rsid w:val="00EE57E9"/>
    <w:rsid w:val="00EE5F3B"/>
    <w:rsid w:val="00EE5F81"/>
    <w:rsid w:val="00EE61D3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05"/>
    <w:rsid w:val="00EF5D78"/>
    <w:rsid w:val="00EF5DCF"/>
    <w:rsid w:val="00EF6998"/>
    <w:rsid w:val="00EF69BA"/>
    <w:rsid w:val="00EF6E7B"/>
    <w:rsid w:val="00EF7251"/>
    <w:rsid w:val="00EF7359"/>
    <w:rsid w:val="00EF73C8"/>
    <w:rsid w:val="00EF76E6"/>
    <w:rsid w:val="00F00120"/>
    <w:rsid w:val="00F0014D"/>
    <w:rsid w:val="00F00692"/>
    <w:rsid w:val="00F006D5"/>
    <w:rsid w:val="00F00B3A"/>
    <w:rsid w:val="00F012EB"/>
    <w:rsid w:val="00F017C1"/>
    <w:rsid w:val="00F01BA5"/>
    <w:rsid w:val="00F01CD8"/>
    <w:rsid w:val="00F01DBA"/>
    <w:rsid w:val="00F02265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074F1"/>
    <w:rsid w:val="00F07ECD"/>
    <w:rsid w:val="00F10092"/>
    <w:rsid w:val="00F103F3"/>
    <w:rsid w:val="00F10748"/>
    <w:rsid w:val="00F10792"/>
    <w:rsid w:val="00F10AC7"/>
    <w:rsid w:val="00F10B72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749"/>
    <w:rsid w:val="00F149E7"/>
    <w:rsid w:val="00F14B7D"/>
    <w:rsid w:val="00F15077"/>
    <w:rsid w:val="00F1536E"/>
    <w:rsid w:val="00F153D2"/>
    <w:rsid w:val="00F155A4"/>
    <w:rsid w:val="00F158B5"/>
    <w:rsid w:val="00F16307"/>
    <w:rsid w:val="00F1682A"/>
    <w:rsid w:val="00F169F9"/>
    <w:rsid w:val="00F17993"/>
    <w:rsid w:val="00F20197"/>
    <w:rsid w:val="00F20B8B"/>
    <w:rsid w:val="00F20EA6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50D"/>
    <w:rsid w:val="00F24514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6F03"/>
    <w:rsid w:val="00F27174"/>
    <w:rsid w:val="00F278DA"/>
    <w:rsid w:val="00F279BA"/>
    <w:rsid w:val="00F279E7"/>
    <w:rsid w:val="00F27AC8"/>
    <w:rsid w:val="00F3082E"/>
    <w:rsid w:val="00F309D3"/>
    <w:rsid w:val="00F30FAD"/>
    <w:rsid w:val="00F31020"/>
    <w:rsid w:val="00F310D1"/>
    <w:rsid w:val="00F3161D"/>
    <w:rsid w:val="00F316F0"/>
    <w:rsid w:val="00F31A43"/>
    <w:rsid w:val="00F320EF"/>
    <w:rsid w:val="00F3244A"/>
    <w:rsid w:val="00F32831"/>
    <w:rsid w:val="00F329D9"/>
    <w:rsid w:val="00F32A38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4D8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336"/>
    <w:rsid w:val="00F40598"/>
    <w:rsid w:val="00F41425"/>
    <w:rsid w:val="00F418CC"/>
    <w:rsid w:val="00F42642"/>
    <w:rsid w:val="00F42B0B"/>
    <w:rsid w:val="00F42E9F"/>
    <w:rsid w:val="00F433B9"/>
    <w:rsid w:val="00F4345A"/>
    <w:rsid w:val="00F434AD"/>
    <w:rsid w:val="00F4352D"/>
    <w:rsid w:val="00F435B7"/>
    <w:rsid w:val="00F435FA"/>
    <w:rsid w:val="00F43E8E"/>
    <w:rsid w:val="00F44339"/>
    <w:rsid w:val="00F444BF"/>
    <w:rsid w:val="00F44798"/>
    <w:rsid w:val="00F45BA3"/>
    <w:rsid w:val="00F45C5A"/>
    <w:rsid w:val="00F45C76"/>
    <w:rsid w:val="00F45ECC"/>
    <w:rsid w:val="00F4695B"/>
    <w:rsid w:val="00F4700D"/>
    <w:rsid w:val="00F4707C"/>
    <w:rsid w:val="00F4747A"/>
    <w:rsid w:val="00F47AC0"/>
    <w:rsid w:val="00F50334"/>
    <w:rsid w:val="00F5062E"/>
    <w:rsid w:val="00F50A6F"/>
    <w:rsid w:val="00F5151C"/>
    <w:rsid w:val="00F516A6"/>
    <w:rsid w:val="00F516CF"/>
    <w:rsid w:val="00F5170E"/>
    <w:rsid w:val="00F5191A"/>
    <w:rsid w:val="00F523E3"/>
    <w:rsid w:val="00F524B1"/>
    <w:rsid w:val="00F52B8C"/>
    <w:rsid w:val="00F52E09"/>
    <w:rsid w:val="00F53310"/>
    <w:rsid w:val="00F53496"/>
    <w:rsid w:val="00F534BB"/>
    <w:rsid w:val="00F53BB5"/>
    <w:rsid w:val="00F54172"/>
    <w:rsid w:val="00F54A88"/>
    <w:rsid w:val="00F54BDA"/>
    <w:rsid w:val="00F55124"/>
    <w:rsid w:val="00F551D6"/>
    <w:rsid w:val="00F5531B"/>
    <w:rsid w:val="00F55984"/>
    <w:rsid w:val="00F559FA"/>
    <w:rsid w:val="00F55A84"/>
    <w:rsid w:val="00F55BAC"/>
    <w:rsid w:val="00F563BA"/>
    <w:rsid w:val="00F5688C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760"/>
    <w:rsid w:val="00F619DE"/>
    <w:rsid w:val="00F61E8A"/>
    <w:rsid w:val="00F61FD1"/>
    <w:rsid w:val="00F6202C"/>
    <w:rsid w:val="00F62105"/>
    <w:rsid w:val="00F627A3"/>
    <w:rsid w:val="00F62D56"/>
    <w:rsid w:val="00F63222"/>
    <w:rsid w:val="00F6338E"/>
    <w:rsid w:val="00F63405"/>
    <w:rsid w:val="00F63704"/>
    <w:rsid w:val="00F63A78"/>
    <w:rsid w:val="00F63ED2"/>
    <w:rsid w:val="00F64805"/>
    <w:rsid w:val="00F648C7"/>
    <w:rsid w:val="00F64A62"/>
    <w:rsid w:val="00F64A78"/>
    <w:rsid w:val="00F64EC6"/>
    <w:rsid w:val="00F65354"/>
    <w:rsid w:val="00F6541B"/>
    <w:rsid w:val="00F655B5"/>
    <w:rsid w:val="00F6566B"/>
    <w:rsid w:val="00F6588B"/>
    <w:rsid w:val="00F65A4F"/>
    <w:rsid w:val="00F65BB7"/>
    <w:rsid w:val="00F66071"/>
    <w:rsid w:val="00F660D7"/>
    <w:rsid w:val="00F661F4"/>
    <w:rsid w:val="00F66995"/>
    <w:rsid w:val="00F66D82"/>
    <w:rsid w:val="00F672EC"/>
    <w:rsid w:val="00F6786F"/>
    <w:rsid w:val="00F678F7"/>
    <w:rsid w:val="00F67F1A"/>
    <w:rsid w:val="00F70062"/>
    <w:rsid w:val="00F7031B"/>
    <w:rsid w:val="00F7057C"/>
    <w:rsid w:val="00F70696"/>
    <w:rsid w:val="00F707EC"/>
    <w:rsid w:val="00F70918"/>
    <w:rsid w:val="00F70A6B"/>
    <w:rsid w:val="00F70E9C"/>
    <w:rsid w:val="00F7129D"/>
    <w:rsid w:val="00F71A50"/>
    <w:rsid w:val="00F720E4"/>
    <w:rsid w:val="00F720E5"/>
    <w:rsid w:val="00F72180"/>
    <w:rsid w:val="00F72367"/>
    <w:rsid w:val="00F72424"/>
    <w:rsid w:val="00F725C5"/>
    <w:rsid w:val="00F729F9"/>
    <w:rsid w:val="00F72BCB"/>
    <w:rsid w:val="00F732BA"/>
    <w:rsid w:val="00F73819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6E7"/>
    <w:rsid w:val="00F81A8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7C3"/>
    <w:rsid w:val="00F86D19"/>
    <w:rsid w:val="00F86FCE"/>
    <w:rsid w:val="00F8702C"/>
    <w:rsid w:val="00F870F5"/>
    <w:rsid w:val="00F8720C"/>
    <w:rsid w:val="00F87217"/>
    <w:rsid w:val="00F87323"/>
    <w:rsid w:val="00F877DF"/>
    <w:rsid w:val="00F87D04"/>
    <w:rsid w:val="00F87EC1"/>
    <w:rsid w:val="00F90099"/>
    <w:rsid w:val="00F900C9"/>
    <w:rsid w:val="00F9042C"/>
    <w:rsid w:val="00F90593"/>
    <w:rsid w:val="00F909A2"/>
    <w:rsid w:val="00F90DB9"/>
    <w:rsid w:val="00F91262"/>
    <w:rsid w:val="00F91336"/>
    <w:rsid w:val="00F92053"/>
    <w:rsid w:val="00F9231C"/>
    <w:rsid w:val="00F926E2"/>
    <w:rsid w:val="00F92A15"/>
    <w:rsid w:val="00F92A51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68E8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4A7"/>
    <w:rsid w:val="00FA2760"/>
    <w:rsid w:val="00FA2872"/>
    <w:rsid w:val="00FA32B0"/>
    <w:rsid w:val="00FA3418"/>
    <w:rsid w:val="00FA370E"/>
    <w:rsid w:val="00FA3932"/>
    <w:rsid w:val="00FA3FD7"/>
    <w:rsid w:val="00FA416F"/>
    <w:rsid w:val="00FA423D"/>
    <w:rsid w:val="00FA44C9"/>
    <w:rsid w:val="00FA4994"/>
    <w:rsid w:val="00FA4A82"/>
    <w:rsid w:val="00FA4B5B"/>
    <w:rsid w:val="00FA4D92"/>
    <w:rsid w:val="00FA4E30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11"/>
    <w:rsid w:val="00FA7AA0"/>
    <w:rsid w:val="00FB021D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4E4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87F"/>
    <w:rsid w:val="00FB7C25"/>
    <w:rsid w:val="00FB7E32"/>
    <w:rsid w:val="00FB7F65"/>
    <w:rsid w:val="00FC00F1"/>
    <w:rsid w:val="00FC0AA6"/>
    <w:rsid w:val="00FC0B51"/>
    <w:rsid w:val="00FC0F15"/>
    <w:rsid w:val="00FC12AB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792"/>
    <w:rsid w:val="00FC4834"/>
    <w:rsid w:val="00FC493E"/>
    <w:rsid w:val="00FC4D00"/>
    <w:rsid w:val="00FC549C"/>
    <w:rsid w:val="00FC5FB9"/>
    <w:rsid w:val="00FC6338"/>
    <w:rsid w:val="00FC6475"/>
    <w:rsid w:val="00FC6912"/>
    <w:rsid w:val="00FC6C75"/>
    <w:rsid w:val="00FC6D55"/>
    <w:rsid w:val="00FC6F1C"/>
    <w:rsid w:val="00FC7026"/>
    <w:rsid w:val="00FC7552"/>
    <w:rsid w:val="00FC75F7"/>
    <w:rsid w:val="00FC79D5"/>
    <w:rsid w:val="00FC7BAE"/>
    <w:rsid w:val="00FC7BCE"/>
    <w:rsid w:val="00FC7C25"/>
    <w:rsid w:val="00FC7E62"/>
    <w:rsid w:val="00FD022C"/>
    <w:rsid w:val="00FD0539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3D48"/>
    <w:rsid w:val="00FD3D88"/>
    <w:rsid w:val="00FD41D8"/>
    <w:rsid w:val="00FD436E"/>
    <w:rsid w:val="00FD4764"/>
    <w:rsid w:val="00FD481F"/>
    <w:rsid w:val="00FD4940"/>
    <w:rsid w:val="00FD4C3B"/>
    <w:rsid w:val="00FD4FFC"/>
    <w:rsid w:val="00FD5101"/>
    <w:rsid w:val="00FD5965"/>
    <w:rsid w:val="00FD5D8D"/>
    <w:rsid w:val="00FD5DB1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0F60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0AB"/>
    <w:rsid w:val="00FE41A9"/>
    <w:rsid w:val="00FE42A6"/>
    <w:rsid w:val="00FE4506"/>
    <w:rsid w:val="00FE47AF"/>
    <w:rsid w:val="00FE4E3C"/>
    <w:rsid w:val="00FE4FD4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091F"/>
    <w:rsid w:val="00FF1859"/>
    <w:rsid w:val="00FF1A7A"/>
    <w:rsid w:val="00FF1CB9"/>
    <w:rsid w:val="00FF1EB0"/>
    <w:rsid w:val="00FF253F"/>
    <w:rsid w:val="00FF284D"/>
    <w:rsid w:val="00FF289B"/>
    <w:rsid w:val="00FF2C5F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551"/>
    <w:rsid w:val="00FF7BED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6F1E3"/>
  <w15:docId w15:val="{84221742-5A51-4955-A76D-E267457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 w:qFormat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9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712D4D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11">
    <w:name w:val="Заголовок 1 Знак"/>
    <w:link w:val="1"/>
    <w:uiPriority w:val="99"/>
    <w:locked/>
    <w:rsid w:val="0099199A"/>
    <w:rPr>
      <w:sz w:val="18"/>
      <w:lang w:val="ru-RU" w:eastAsia="zh-CN"/>
    </w:rPr>
  </w:style>
  <w:style w:type="character" w:customStyle="1" w:styleId="WW8Num1z5">
    <w:name w:val="WW8Num1z5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1">
    <w:name w:val="WW8Num7z1"/>
    <w:uiPriority w:val="99"/>
    <w:rsid w:val="00A81A96"/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1z6">
    <w:name w:val="WW8Num1z6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1z1">
    <w:name w:val="WW8Num1z1"/>
    <w:uiPriority w:val="99"/>
    <w:rsid w:val="00A81A96"/>
  </w:style>
  <w:style w:type="character" w:customStyle="1" w:styleId="WW8Num5z0">
    <w:name w:val="WW8Num5z0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1z0">
    <w:name w:val="WW8Num1z0"/>
    <w:rsid w:val="00A81A96"/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1z8">
    <w:name w:val="WW8Num1z8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2D4D"/>
    <w:rPr>
      <w:rFonts w:ascii="Courier New" w:hAnsi="Courier New" w:cs="Times New Roman"/>
      <w:sz w:val="20"/>
      <w:lang w:eastAsia="zh-CN"/>
    </w:rPr>
  </w:style>
  <w:style w:type="character" w:customStyle="1" w:styleId="WW8Num3z0">
    <w:name w:val="WW8Num3z0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1z2">
    <w:name w:val="WW8Num1z2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basedOn w:val="a0"/>
    <w:qFormat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uiPriority w:val="99"/>
    <w:rsid w:val="00A81A96"/>
    <w:rPr>
      <w:rFonts w:ascii="Arial" w:hAnsi="Arial"/>
      <w:b/>
      <w:i/>
      <w:sz w:val="28"/>
    </w:rPr>
  </w:style>
  <w:style w:type="character" w:styleId="a6">
    <w:name w:val="Strong"/>
    <w:basedOn w:val="a0"/>
    <w:uiPriority w:val="22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3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4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5"/>
    <w:uiPriority w:val="99"/>
    <w:rsid w:val="00A81A96"/>
    <w:pPr>
      <w:jc w:val="center"/>
    </w:pPr>
    <w:rPr>
      <w:szCs w:val="20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712D4D"/>
    <w:rPr>
      <w:rFonts w:cs="Times New Roman"/>
      <w:sz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basedOn w:val="a0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99199A"/>
    <w:rPr>
      <w:rFonts w:ascii="Times New Roman" w:hAnsi="Times New Roman" w:cs="Times New Roman"/>
      <w:sz w:val="24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link w:val="afa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b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c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d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e">
    <w:name w:val="Subtitle"/>
    <w:basedOn w:val="a"/>
    <w:next w:val="a"/>
    <w:link w:val="1c"/>
    <w:uiPriority w:val="99"/>
    <w:qFormat/>
    <w:rsid w:val="00A81A96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basedOn w:val="a0"/>
    <w:link w:val="afe"/>
    <w:uiPriority w:val="99"/>
    <w:locked/>
    <w:rsid w:val="00712D4D"/>
    <w:rPr>
      <w:rFonts w:ascii="Cambria" w:hAnsi="Cambria" w:cs="Times New Roman"/>
      <w:sz w:val="24"/>
      <w:lang w:eastAsia="zh-CN"/>
    </w:rPr>
  </w:style>
  <w:style w:type="paragraph" w:styleId="aff">
    <w:name w:val="Balloon Text"/>
    <w:basedOn w:val="a"/>
    <w:link w:val="1d"/>
    <w:uiPriority w:val="99"/>
    <w:rsid w:val="00A81A96"/>
    <w:rPr>
      <w:sz w:val="2"/>
      <w:szCs w:val="20"/>
    </w:rPr>
  </w:style>
  <w:style w:type="character" w:customStyle="1" w:styleId="1d">
    <w:name w:val="Текст выноски Знак1"/>
    <w:basedOn w:val="a0"/>
    <w:link w:val="aff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qFormat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0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1f0"/>
    <w:uiPriority w:val="99"/>
    <w:rsid w:val="00A81A96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basedOn w:val="a0"/>
    <w:link w:val="aff1"/>
    <w:uiPriority w:val="99"/>
    <w:semiHidden/>
    <w:locked/>
    <w:rsid w:val="00712D4D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2">
    <w:name w:val="endnote text"/>
    <w:basedOn w:val="a"/>
    <w:link w:val="1f1"/>
    <w:uiPriority w:val="99"/>
    <w:rsid w:val="00A81A96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f2"/>
    <w:uiPriority w:val="99"/>
    <w:semiHidden/>
    <w:locked/>
    <w:rsid w:val="00712D4D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3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C5E7D"/>
    <w:rPr>
      <w:rFonts w:cs="Times New Roman"/>
      <w:lang w:eastAsia="zh-CN"/>
    </w:rPr>
  </w:style>
  <w:style w:type="character" w:customStyle="1" w:styleId="1f3">
    <w:name w:val="Текст примечания Знак1"/>
    <w:link w:val="aff3"/>
    <w:uiPriority w:val="99"/>
    <w:semiHidden/>
    <w:locked/>
    <w:rsid w:val="002A6939"/>
    <w:rPr>
      <w:lang w:eastAsia="zh-CN"/>
    </w:rPr>
  </w:style>
  <w:style w:type="paragraph" w:styleId="aff4">
    <w:name w:val="annotation subject"/>
    <w:basedOn w:val="1f2"/>
    <w:next w:val="1f2"/>
    <w:link w:val="1f4"/>
    <w:uiPriority w:val="99"/>
    <w:rsid w:val="00A81A96"/>
    <w:rPr>
      <w:b/>
    </w:rPr>
  </w:style>
  <w:style w:type="character" w:customStyle="1" w:styleId="1f4">
    <w:name w:val="Тема примечания Знак1"/>
    <w:basedOn w:val="1f3"/>
    <w:link w:val="aff4"/>
    <w:uiPriority w:val="99"/>
    <w:semiHidden/>
    <w:locked/>
    <w:rsid w:val="00712D4D"/>
    <w:rPr>
      <w:rFonts w:cs="Times New Roman"/>
      <w:b/>
      <w:sz w:val="20"/>
      <w:lang w:eastAsia="zh-CN"/>
    </w:rPr>
  </w:style>
  <w:style w:type="paragraph" w:customStyle="1" w:styleId="aff5">
    <w:name w:val="Заголовок таблицы"/>
    <w:basedOn w:val="afb"/>
    <w:uiPriority w:val="99"/>
    <w:rsid w:val="00A81A96"/>
    <w:pPr>
      <w:jc w:val="center"/>
    </w:pPr>
    <w:rPr>
      <w:b/>
      <w:bCs/>
    </w:rPr>
  </w:style>
  <w:style w:type="character" w:styleId="aff6">
    <w:name w:val="FollowedHyperlink"/>
    <w:basedOn w:val="a0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0">
    <w:name w:val="Средняя сетка 22"/>
    <w:uiPriority w:val="99"/>
    <w:rsid w:val="00A23488"/>
    <w:rPr>
      <w:rFonts w:ascii="Calibri" w:hAnsi="Calibri"/>
    </w:rPr>
  </w:style>
  <w:style w:type="table" w:styleId="aff7">
    <w:name w:val="Table Grid"/>
    <w:basedOn w:val="a1"/>
    <w:uiPriority w:val="99"/>
    <w:rsid w:val="00AF3061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0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pPr>
      <w:spacing w:after="160" w:line="259" w:lineRule="auto"/>
    </w:pPr>
    <w:rPr>
      <w:rFonts w:ascii="Calibri" w:hAnsi="Calibri"/>
    </w:rPr>
  </w:style>
  <w:style w:type="paragraph" w:customStyle="1" w:styleId="1f5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</w:rPr>
  </w:style>
  <w:style w:type="paragraph" w:customStyle="1" w:styleId="1f6">
    <w:name w:val="Абзац списка1"/>
    <w:basedOn w:val="a"/>
    <w:link w:val="ListParagraphChar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9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a">
    <w:name w:val="Emphasis"/>
    <w:basedOn w:val="a0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rsid w:val="004C5000"/>
  </w:style>
  <w:style w:type="paragraph" w:customStyle="1" w:styleId="ListParagraph1">
    <w:name w:val="List Paragraph1"/>
    <w:basedOn w:val="a"/>
    <w:link w:val="ListParagraphChar1"/>
    <w:uiPriority w:val="99"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b">
    <w:name w:val="Normal Indent"/>
    <w:basedOn w:val="a"/>
    <w:link w:val="affc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c">
    <w:name w:val="Обычный отступ Знак"/>
    <w:link w:val="affb"/>
    <w:uiPriority w:val="99"/>
    <w:locked/>
    <w:rsid w:val="003F178B"/>
    <w:rPr>
      <w:rFonts w:eastAsia="Times New Roman"/>
      <w:sz w:val="24"/>
      <w:lang w:val="ru-RU" w:eastAsia="ru-RU"/>
    </w:rPr>
  </w:style>
  <w:style w:type="paragraph" w:customStyle="1" w:styleId="NoSpacing1">
    <w:name w:val="No Spacing1"/>
    <w:link w:val="NoSpacingChar1"/>
    <w:uiPriority w:val="99"/>
    <w:rsid w:val="001A1D6B"/>
    <w:rPr>
      <w:rFonts w:ascii="Calibri" w:hAnsi="Calibri"/>
    </w:rPr>
  </w:style>
  <w:style w:type="character" w:customStyle="1" w:styleId="NoSpacingChar1">
    <w:name w:val="No Spacing Char1"/>
    <w:link w:val="NoSpacing1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1f7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d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</w:rPr>
  </w:style>
  <w:style w:type="character" w:customStyle="1" w:styleId="ListParagraphChar1">
    <w:name w:val="List Paragraph Char1"/>
    <w:link w:val="ListParagraph1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1">
    <w:name w:val="List Paragraph1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6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</w:rPr>
  </w:style>
  <w:style w:type="character" w:customStyle="1" w:styleId="affe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  <w:style w:type="paragraph" w:customStyle="1" w:styleId="43">
    <w:name w:val="Обычный4"/>
    <w:uiPriority w:val="99"/>
    <w:rsid w:val="0047702F"/>
    <w:pPr>
      <w:spacing w:line="276" w:lineRule="auto"/>
    </w:pPr>
    <w:rPr>
      <w:rFonts w:ascii="Arial" w:hAnsi="Arial" w:cs="Arial"/>
    </w:rPr>
  </w:style>
  <w:style w:type="paragraph" w:customStyle="1" w:styleId="50">
    <w:name w:val="Обычный5"/>
    <w:uiPriority w:val="99"/>
    <w:rsid w:val="00A37E12"/>
    <w:pPr>
      <w:spacing w:line="276" w:lineRule="auto"/>
    </w:pPr>
    <w:rPr>
      <w:rFonts w:ascii="Arial" w:hAnsi="Arial" w:cs="Arial"/>
    </w:rPr>
  </w:style>
  <w:style w:type="paragraph" w:customStyle="1" w:styleId="32">
    <w:name w:val="Без интервала3"/>
    <w:link w:val="afff"/>
    <w:uiPriority w:val="99"/>
    <w:rsid w:val="004604DD"/>
    <w:rPr>
      <w:rFonts w:ascii="Calibri" w:hAnsi="Calibri"/>
    </w:rPr>
  </w:style>
  <w:style w:type="character" w:customStyle="1" w:styleId="afff">
    <w:name w:val="Без интервала Знак"/>
    <w:link w:val="32"/>
    <w:locked/>
    <w:rsid w:val="004604DD"/>
    <w:rPr>
      <w:rFonts w:ascii="Calibri" w:hAnsi="Calibri"/>
      <w:sz w:val="22"/>
      <w:lang w:val="ru-RU" w:eastAsia="ru-RU"/>
    </w:rPr>
  </w:style>
  <w:style w:type="character" w:customStyle="1" w:styleId="910">
    <w:name w:val="Знак Знак91"/>
    <w:uiPriority w:val="99"/>
    <w:rsid w:val="004604DD"/>
    <w:rPr>
      <w:b/>
      <w:color w:val="000000"/>
      <w:sz w:val="24"/>
    </w:rPr>
  </w:style>
  <w:style w:type="character" w:customStyle="1" w:styleId="1f8">
    <w:name w:val="Знак Знак1"/>
    <w:uiPriority w:val="99"/>
    <w:locked/>
    <w:rsid w:val="007F0E27"/>
    <w:rPr>
      <w:rFonts w:ascii="Times New Roman" w:hAnsi="Times New Roman"/>
      <w:sz w:val="20"/>
      <w:lang w:eastAsia="ru-RU"/>
    </w:rPr>
  </w:style>
  <w:style w:type="character" w:customStyle="1" w:styleId="26">
    <w:name w:val="Знак Знак2"/>
    <w:uiPriority w:val="99"/>
    <w:locked/>
    <w:rsid w:val="00183EC8"/>
    <w:rPr>
      <w:rFonts w:eastAsia="Times New Roman"/>
      <w:sz w:val="24"/>
      <w:lang w:val="ru-RU" w:eastAsia="ru-RU"/>
    </w:rPr>
  </w:style>
  <w:style w:type="paragraph" w:styleId="afff0">
    <w:name w:val="List Paragraph"/>
    <w:basedOn w:val="a"/>
    <w:uiPriority w:val="99"/>
    <w:qFormat/>
    <w:rsid w:val="002042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shd w:val="clear" w:color="FFFFFF" w:fill="FFFFFF"/>
      <w:lang w:eastAsia="ru-RU"/>
    </w:rPr>
  </w:style>
  <w:style w:type="paragraph" w:styleId="afff1">
    <w:name w:val="No Spacing"/>
    <w:uiPriority w:val="99"/>
    <w:qFormat/>
    <w:rsid w:val="007B28CB"/>
    <w:rPr>
      <w:rFonts w:ascii="Calibri" w:hAnsi="Calibri"/>
      <w:lang w:eastAsia="en-US"/>
    </w:rPr>
  </w:style>
  <w:style w:type="paragraph" w:customStyle="1" w:styleId="6">
    <w:name w:val="Обычный6"/>
    <w:uiPriority w:val="99"/>
    <w:rsid w:val="009B152D"/>
    <w:pPr>
      <w:spacing w:line="276" w:lineRule="auto"/>
    </w:pPr>
    <w:rPr>
      <w:rFonts w:ascii="Arial" w:hAnsi="Arial" w:cs="Arial"/>
    </w:rPr>
  </w:style>
  <w:style w:type="character" w:customStyle="1" w:styleId="afff2">
    <w:name w:val="Нет"/>
    <w:rsid w:val="00CA49BE"/>
  </w:style>
  <w:style w:type="paragraph" w:styleId="27">
    <w:name w:val="Body Text Indent 2"/>
    <w:basedOn w:val="a"/>
    <w:link w:val="28"/>
    <w:locked/>
    <w:rsid w:val="00607FE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7FE9"/>
    <w:rPr>
      <w:sz w:val="24"/>
      <w:szCs w:val="24"/>
    </w:rPr>
  </w:style>
  <w:style w:type="character" w:customStyle="1" w:styleId="afa">
    <w:name w:val="Обычный (веб) Знак"/>
    <w:link w:val="af9"/>
    <w:rsid w:val="004A0382"/>
    <w:rPr>
      <w:sz w:val="24"/>
      <w:szCs w:val="24"/>
      <w:lang w:eastAsia="zh-CN"/>
    </w:rPr>
  </w:style>
  <w:style w:type="character" w:customStyle="1" w:styleId="Hyperlink0">
    <w:name w:val="Hyperlink.0"/>
    <w:basedOn w:val="afff2"/>
    <w:rsid w:val="00DD7D86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ru-RU"/>
    </w:rPr>
  </w:style>
  <w:style w:type="character" w:customStyle="1" w:styleId="FontStyle13">
    <w:name w:val="Font Style13"/>
    <w:uiPriority w:val="99"/>
    <w:rsid w:val="00FF09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70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dorchyknmc@mail.ru" TargetMode="External"/><Relationship Id="rId18" Type="http://schemas.openxmlformats.org/officeDocument/2006/relationships/hyperlink" Target="mailto:countrud@inbox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ermoshenko_me@565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ata7473@mail.ru" TargetMode="External"/><Relationship Id="rId17" Type="http://schemas.openxmlformats.org/officeDocument/2006/relationships/hyperlink" Target="mailto:sorokinaelena261@yandex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ikhomir-mariya@yandex.ru" TargetMode="External"/><Relationship Id="rId20" Type="http://schemas.openxmlformats.org/officeDocument/2006/relationships/hyperlink" Target="mailto:tvkot201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dorchyknmc@mail.ru" TargetMode="External"/><Relationship Id="rId24" Type="http://schemas.openxmlformats.org/officeDocument/2006/relationships/hyperlink" Target="https://forms.yandex.ru/u/67f8ea9fd04688d994dc16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nils@yandex.ru" TargetMode="External"/><Relationship Id="rId23" Type="http://schemas.openxmlformats.org/officeDocument/2006/relationships/hyperlink" Target="https://vk.com/club21424073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obik-imc@yandex.ru" TargetMode="External"/><Relationship Id="rId19" Type="http://schemas.openxmlformats.org/officeDocument/2006/relationships/hyperlink" Target="mailto:tvkot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ORIENTIR-25@yandex.ru" TargetMode="External"/><Relationship Id="rId14" Type="http://schemas.openxmlformats.org/officeDocument/2006/relationships/hyperlink" Target="mailto:lapygina@list.ru" TargetMode="External"/><Relationship Id="rId22" Type="http://schemas.openxmlformats.org/officeDocument/2006/relationships/hyperlink" Target="mailto:souvorova@kirov.sp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8ADD-2F1C-46D5-B8C5-6C43095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Коновалова Валентина Николаевна</dc:creator>
  <cp:keywords/>
  <dc:description/>
  <cp:lastModifiedBy>fedorchuk</cp:lastModifiedBy>
  <cp:revision>97</cp:revision>
  <cp:lastPrinted>2023-03-29T12:28:00Z</cp:lastPrinted>
  <dcterms:created xsi:type="dcterms:W3CDTF">2024-05-23T09:39:00Z</dcterms:created>
  <dcterms:modified xsi:type="dcterms:W3CDTF">2025-05-29T10:02:00Z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1272524082</vt:i4>
  </property>
  <property fmtid="{D5CDD505-2E9C-101B-9397-08002B2CF9AE}" pid="3" name="_NewReviewCycle">
    <vt:lpwstr/>
  </property>
  <property fmtid="{D5CDD505-2E9C-101B-9397-08002B2CF9AE}" pid="4" name="_EmailSubject">
    <vt:lpwstr>план июнь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435086192</vt:i4>
  </property>
  <property fmtid="{D5CDD505-2E9C-101B-9397-08002B2CF9AE}" pid="8" name="_ReviewingToolsShownOnce">
    <vt:lpwstr/>
  </property>
</Properties>
</file>