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B879A8" w:rsidRPr="00062309" w:rsidTr="002F3B92">
        <w:trPr>
          <w:trHeight w:val="854"/>
        </w:trPr>
        <w:tc>
          <w:tcPr>
            <w:tcW w:w="4320" w:type="dxa"/>
          </w:tcPr>
          <w:p w:rsidR="00B879A8" w:rsidRPr="00977F14" w:rsidRDefault="00B879A8" w:rsidP="00434447">
            <w:pPr>
              <w:pStyle w:val="2"/>
              <w:spacing w:before="0"/>
              <w:jc w:val="both"/>
              <w:rPr>
                <w:rFonts w:cs="Arial"/>
                <w:bCs/>
                <w:iCs/>
                <w:sz w:val="24"/>
                <w:szCs w:val="24"/>
              </w:rPr>
            </w:pPr>
            <w:r w:rsidRPr="00977F1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УТВЕРЖДАЮ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B879A8" w:rsidRPr="00062309" w:rsidRDefault="00B879A8" w:rsidP="000D207B">
            <w:pPr>
              <w:tabs>
                <w:tab w:val="left" w:pos="7371"/>
              </w:tabs>
              <w:jc w:val="both"/>
            </w:pPr>
            <w:r w:rsidRPr="00062309">
              <w:t>«___» _____________________ 20</w:t>
            </w:r>
            <w:r>
              <w:rPr>
                <w:lang w:val="en-US"/>
              </w:rPr>
              <w:t>2</w:t>
            </w:r>
            <w:r w:rsidR="000D207B">
              <w:t>5</w:t>
            </w:r>
            <w:r w:rsidRPr="00062309">
              <w:t xml:space="preserve"> г.</w:t>
            </w:r>
          </w:p>
        </w:tc>
        <w:tc>
          <w:tcPr>
            <w:tcW w:w="5860" w:type="dxa"/>
          </w:tcPr>
          <w:p w:rsidR="00B879A8" w:rsidRPr="00062309" w:rsidRDefault="00B879A8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B879A8" w:rsidRPr="00062309" w:rsidRDefault="00B879A8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B879A8" w:rsidRPr="00062309" w:rsidRDefault="00B879A8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B879A8" w:rsidRPr="00062309" w:rsidRDefault="00B879A8" w:rsidP="000D207B">
            <w:pPr>
              <w:tabs>
                <w:tab w:val="left" w:pos="7371"/>
              </w:tabs>
              <w:ind w:left="1059"/>
              <w:jc w:val="both"/>
            </w:pPr>
            <w:r w:rsidRPr="00062309">
              <w:t>«____» _______________ 20</w:t>
            </w:r>
            <w:r>
              <w:rPr>
                <w:lang w:val="en-US"/>
              </w:rPr>
              <w:t>2</w:t>
            </w:r>
            <w:r w:rsidR="000D207B">
              <w:t>5</w:t>
            </w:r>
            <w:r w:rsidRPr="00062309">
              <w:t xml:space="preserve"> г.</w:t>
            </w:r>
          </w:p>
        </w:tc>
      </w:tr>
      <w:tr w:rsidR="00B879A8" w:rsidRPr="00062309" w:rsidTr="00293E6B">
        <w:trPr>
          <w:trHeight w:val="2611"/>
        </w:trPr>
        <w:tc>
          <w:tcPr>
            <w:tcW w:w="4320" w:type="dxa"/>
          </w:tcPr>
          <w:p w:rsidR="00B879A8" w:rsidRPr="00062309" w:rsidRDefault="002B79C4" w:rsidP="005A3872">
            <w:pPr>
              <w:jc w:val="center"/>
              <w:rPr>
                <w:sz w:val="23"/>
                <w:szCs w:val="23"/>
                <w:u w:val="single"/>
              </w:rPr>
            </w:pPr>
            <w:r w:rsidRPr="002B79C4">
              <w:rPr>
                <w:noProof/>
                <w:lang w:eastAsia="ru-RU"/>
              </w:rPr>
              <w:drawing>
                <wp:inline distT="0" distB="0" distL="0" distR="0" wp14:anchorId="1D7EE62A" wp14:editId="28509281">
                  <wp:extent cx="2686556" cy="1832113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450" cy="190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vAlign w:val="center"/>
          </w:tcPr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B879A8" w:rsidRPr="00062309" w:rsidRDefault="00B879A8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B879A8" w:rsidRPr="00A92DCA" w:rsidRDefault="00B879A8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B879A8" w:rsidRDefault="00B879A8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B879A8" w:rsidRPr="00086EB9" w:rsidRDefault="00B879A8" w:rsidP="000D207B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 w:rsidR="00F92CBA">
              <w:rPr>
                <w:b/>
                <w:bCs/>
                <w:u w:val="single"/>
              </w:rPr>
              <w:t>июль</w:t>
            </w:r>
            <w:r>
              <w:rPr>
                <w:b/>
                <w:bCs/>
                <w:u w:val="single"/>
              </w:rPr>
              <w:t xml:space="preserve"> 20</w:t>
            </w:r>
            <w:r w:rsidRPr="00086EB9">
              <w:rPr>
                <w:b/>
                <w:bCs/>
                <w:u w:val="single"/>
              </w:rPr>
              <w:t>2</w:t>
            </w:r>
            <w:r w:rsidR="000D207B">
              <w:rPr>
                <w:b/>
                <w:bCs/>
                <w:u w:val="single"/>
              </w:rPr>
              <w:t>5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B879A8" w:rsidRPr="00125E16" w:rsidRDefault="00B879A8" w:rsidP="007A7827">
      <w:pPr>
        <w:ind w:left="1134" w:hanging="425"/>
        <w:jc w:val="center"/>
        <w:rPr>
          <w:b/>
          <w:u w:val="single"/>
        </w:rPr>
      </w:pPr>
    </w:p>
    <w:p w:rsidR="001253E7" w:rsidRDefault="001253E7" w:rsidP="00B671D9">
      <w:pPr>
        <w:tabs>
          <w:tab w:val="left" w:pos="7560"/>
        </w:tabs>
        <w:ind w:left="364"/>
        <w:jc w:val="both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</w:t>
      </w:r>
      <w:r>
        <w:rPr>
          <w:b/>
          <w:bCs/>
          <w:i/>
          <w:iCs/>
          <w:sz w:val="20"/>
          <w:szCs w:val="20"/>
          <w:u w:val="single"/>
        </w:rPr>
        <w:t>:</w:t>
      </w:r>
    </w:p>
    <w:p w:rsidR="001253E7" w:rsidRDefault="001253E7" w:rsidP="001253E7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>Администрацию и педагогический коллектив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ИМЦ (директор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Хазова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С.И., заместитель директора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Федорчук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О.Ф., методисты Ванина Э.В.,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Тушнова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О.М.) за подготовку и проведение на высоком методическом уровне районного конкурса для молодых педагогов «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ПрофОРИЕНТИРы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>»;</w:t>
      </w:r>
    </w:p>
    <w:p w:rsidR="00E5605F" w:rsidRDefault="001253E7" w:rsidP="00E5605F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9A">
        <w:rPr>
          <w:rFonts w:ascii="Times New Roman" w:hAnsi="Times New Roman"/>
          <w:color w:val="000000" w:themeColor="text1"/>
          <w:sz w:val="20"/>
          <w:szCs w:val="20"/>
        </w:rPr>
        <w:t>Администрацию и педагогический коллектив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ОУ 388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(директор </w:t>
      </w:r>
      <w:r>
        <w:rPr>
          <w:rFonts w:ascii="Times New Roman" w:hAnsi="Times New Roman"/>
          <w:color w:val="000000" w:themeColor="text1"/>
          <w:sz w:val="20"/>
          <w:szCs w:val="20"/>
        </w:rPr>
        <w:t>Павлюкова И.А.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) за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помощь в </w:t>
      </w:r>
      <w:r>
        <w:rPr>
          <w:rFonts w:ascii="Times New Roman" w:hAnsi="Times New Roman"/>
          <w:color w:val="000000" w:themeColor="text1"/>
          <w:sz w:val="20"/>
          <w:szCs w:val="20"/>
        </w:rPr>
        <w:t>подготовк</w:t>
      </w:r>
      <w:r>
        <w:rPr>
          <w:rFonts w:ascii="Times New Roman" w:hAnsi="Times New Roman"/>
          <w:color w:val="000000" w:themeColor="text1"/>
          <w:sz w:val="20"/>
          <w:szCs w:val="20"/>
        </w:rPr>
        <w:t>е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и проведение на высоком методическом уровне районного конкурса для молодых педагогов «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ПрофОРИЕНТИРы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>»;</w:t>
      </w:r>
    </w:p>
    <w:p w:rsidR="004D55AA" w:rsidRPr="00E5605F" w:rsidRDefault="004D55AA" w:rsidP="00E5605F">
      <w:pPr>
        <w:pStyle w:val="afff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Администрацию и педагогический коллектив </w:t>
      </w:r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ЦППС </w:t>
      </w:r>
      <w:r w:rsidRPr="00E5605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 w:rsidRPr="00E5605F">
        <w:rPr>
          <w:rFonts w:ascii="Times New Roman" w:hAnsi="Times New Roman"/>
          <w:color w:val="000000" w:themeColor="text1"/>
          <w:sz w:val="20"/>
          <w:szCs w:val="20"/>
        </w:rPr>
        <w:t>и.о</w:t>
      </w:r>
      <w:proofErr w:type="spellEnd"/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Pr="00E5605F">
        <w:rPr>
          <w:rFonts w:ascii="Times New Roman" w:hAnsi="Times New Roman"/>
          <w:color w:val="000000" w:themeColor="text1"/>
          <w:sz w:val="20"/>
          <w:szCs w:val="20"/>
        </w:rPr>
        <w:t>директор</w:t>
      </w:r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а </w:t>
      </w:r>
      <w:proofErr w:type="spellStart"/>
      <w:r w:rsidRPr="00E5605F">
        <w:rPr>
          <w:rFonts w:ascii="Times New Roman" w:hAnsi="Times New Roman"/>
          <w:color w:val="000000" w:themeColor="text1"/>
          <w:sz w:val="20"/>
          <w:szCs w:val="20"/>
        </w:rPr>
        <w:t>Шелонина</w:t>
      </w:r>
      <w:proofErr w:type="spellEnd"/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 Т.В.</w:t>
      </w:r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) за </w:t>
      </w:r>
      <w:r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помощь </w:t>
      </w:r>
      <w:r w:rsidR="00E5605F" w:rsidRPr="00E5605F">
        <w:rPr>
          <w:rFonts w:ascii="Times New Roman" w:hAnsi="Times New Roman"/>
          <w:color w:val="000000" w:themeColor="text1"/>
          <w:sz w:val="20"/>
          <w:szCs w:val="20"/>
        </w:rPr>
        <w:t>в записи подкастов «</w:t>
      </w:r>
      <w:proofErr w:type="spellStart"/>
      <w:r w:rsidR="00E5605F" w:rsidRPr="00E5605F">
        <w:rPr>
          <w:rFonts w:ascii="Times New Roman" w:hAnsi="Times New Roman"/>
          <w:color w:val="000000" w:themeColor="text1"/>
          <w:sz w:val="20"/>
          <w:szCs w:val="20"/>
        </w:rPr>
        <w:t>Потрендим</w:t>
      </w:r>
      <w:proofErr w:type="spellEnd"/>
      <w:r w:rsidR="00E5605F"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 ПРО образование» в рамках районного проекта #</w:t>
      </w:r>
      <w:proofErr w:type="spellStart"/>
      <w:r w:rsidR="00E5605F" w:rsidRPr="00E5605F">
        <w:rPr>
          <w:rFonts w:ascii="Times New Roman" w:hAnsi="Times New Roman"/>
          <w:color w:val="000000" w:themeColor="text1"/>
          <w:sz w:val="20"/>
          <w:szCs w:val="20"/>
        </w:rPr>
        <w:t>УмнаяСредаОбщения</w:t>
      </w:r>
      <w:proofErr w:type="spellEnd"/>
      <w:r w:rsidR="00E5605F" w:rsidRPr="00E5605F">
        <w:rPr>
          <w:rFonts w:ascii="Times New Roman" w:hAnsi="Times New Roman"/>
          <w:color w:val="000000" w:themeColor="text1"/>
          <w:sz w:val="20"/>
          <w:szCs w:val="20"/>
        </w:rPr>
        <w:t xml:space="preserve"> для моло</w:t>
      </w:r>
      <w:r w:rsidR="00E5605F">
        <w:rPr>
          <w:rFonts w:ascii="Times New Roman" w:hAnsi="Times New Roman"/>
          <w:color w:val="000000" w:themeColor="text1"/>
          <w:sz w:val="20"/>
          <w:szCs w:val="20"/>
        </w:rPr>
        <w:t>дых педагогов Кировского района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419"/>
        <w:gridCol w:w="8"/>
        <w:gridCol w:w="4330"/>
        <w:gridCol w:w="8"/>
        <w:gridCol w:w="71"/>
        <w:gridCol w:w="1264"/>
        <w:gridCol w:w="115"/>
        <w:gridCol w:w="8"/>
        <w:gridCol w:w="16"/>
        <w:gridCol w:w="1399"/>
        <w:gridCol w:w="8"/>
        <w:gridCol w:w="24"/>
        <w:gridCol w:w="1237"/>
        <w:gridCol w:w="12"/>
        <w:gridCol w:w="2113"/>
        <w:gridCol w:w="12"/>
      </w:tblGrid>
      <w:tr w:rsidR="00B879A8" w:rsidRPr="00F67F1A" w:rsidTr="00E5605F">
        <w:trPr>
          <w:jc w:val="center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№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Дата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Время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Место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9A8" w:rsidRPr="00F67F1A" w:rsidRDefault="00B879A8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Ответственный</w:t>
            </w:r>
          </w:p>
        </w:tc>
      </w:tr>
      <w:tr w:rsidR="00B879A8" w:rsidRPr="00F67F1A" w:rsidTr="008D3F68">
        <w:trPr>
          <w:trHeight w:val="296"/>
          <w:jc w:val="center"/>
        </w:trPr>
        <w:tc>
          <w:tcPr>
            <w:tcW w:w="110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9A8" w:rsidRPr="00F67F1A" w:rsidRDefault="005E042C" w:rsidP="00F67F1A">
            <w:pPr>
              <w:jc w:val="center"/>
              <w:rPr>
                <w:b/>
                <w:sz w:val="20"/>
                <w:szCs w:val="20"/>
              </w:rPr>
            </w:pPr>
            <w:r w:rsidRPr="005E042C">
              <w:rPr>
                <w:b/>
                <w:sz w:val="20"/>
                <w:szCs w:val="20"/>
              </w:rPr>
              <w:t>ИНФОРМАТИЗАЦИЯ СИСТЕМЫ ОБРАЗОВАНИЯ</w:t>
            </w:r>
          </w:p>
        </w:tc>
      </w:tr>
      <w:tr w:rsidR="00E5605F" w:rsidRPr="00E5605F" w:rsidTr="00E5605F">
        <w:trPr>
          <w:trHeight w:val="358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42C" w:rsidRPr="00E5605F" w:rsidRDefault="005E042C" w:rsidP="005E042C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5E042C" w:rsidP="005E04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Подготовка аналитических материалов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5E042C" w:rsidP="005E04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E5605F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5E042C" w:rsidP="005E04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Хазова С.И.</w:t>
            </w:r>
          </w:p>
          <w:p w:rsidR="005E042C" w:rsidRPr="00E5605F" w:rsidRDefault="005E042C" w:rsidP="005E04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Суворова М.И.</w:t>
            </w:r>
          </w:p>
        </w:tc>
      </w:tr>
      <w:tr w:rsidR="00E5605F" w:rsidRPr="00E5605F" w:rsidTr="00E5605F">
        <w:trPr>
          <w:trHeight w:val="358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42C" w:rsidRPr="00E5605F" w:rsidRDefault="005E042C" w:rsidP="005E042C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2</w:t>
            </w:r>
          </w:p>
        </w:tc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5E042C" w:rsidP="005E042C">
            <w:pPr>
              <w:jc w:val="center"/>
              <w:rPr>
                <w:rFonts w:cs="Calibri"/>
                <w:sz w:val="20"/>
                <w:szCs w:val="20"/>
              </w:rPr>
            </w:pPr>
            <w:r w:rsidRPr="00E5605F">
              <w:rPr>
                <w:rFonts w:cs="Calibri"/>
                <w:sz w:val="20"/>
                <w:szCs w:val="20"/>
              </w:rPr>
              <w:t>Консультации по актуальным вопросам функционирования АИСУ «Параграф»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5E042C" w:rsidP="005E042C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E5605F" w:rsidP="005E0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2C" w:rsidRPr="00E5605F" w:rsidRDefault="005E042C" w:rsidP="005E042C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Дубров М.А.</w:t>
            </w:r>
          </w:p>
        </w:tc>
      </w:tr>
      <w:tr w:rsidR="004831AF" w:rsidRPr="00FC4653" w:rsidTr="008D3F68">
        <w:trPr>
          <w:trHeight w:val="358"/>
          <w:jc w:val="center"/>
        </w:trPr>
        <w:tc>
          <w:tcPr>
            <w:tcW w:w="110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F52EDF">
            <w:pPr>
              <w:jc w:val="center"/>
              <w:rPr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125E16" w:rsidRPr="00FC4653" w:rsidTr="00E5605F">
        <w:trPr>
          <w:trHeight w:val="358"/>
          <w:jc w:val="center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1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08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jc w:val="center"/>
              <w:rPr>
                <w:sz w:val="20"/>
                <w:szCs w:val="20"/>
              </w:rPr>
            </w:pPr>
            <w:r w:rsidRPr="00FC4653">
              <w:rPr>
                <w:sz w:val="20"/>
                <w:szCs w:val="20"/>
              </w:rPr>
              <w:t>Ступак Ю.В.</w:t>
            </w:r>
          </w:p>
        </w:tc>
      </w:tr>
      <w:tr w:rsidR="004831AF" w:rsidRPr="00FC4653" w:rsidTr="008D3F68">
        <w:trPr>
          <w:trHeight w:val="358"/>
          <w:jc w:val="center"/>
        </w:trPr>
        <w:tc>
          <w:tcPr>
            <w:tcW w:w="110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4831AF" w:rsidRPr="00FC4653" w:rsidTr="00E5605F">
        <w:trPr>
          <w:trHeight w:val="358"/>
          <w:jc w:val="center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1AF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по согласованию</w:t>
            </w:r>
          </w:p>
          <w:p w:rsidR="00E5605F" w:rsidRPr="00FC4653" w:rsidRDefault="00E5605F" w:rsidP="00E560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 11.07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31AF" w:rsidRPr="00FC4653" w:rsidRDefault="004831AF" w:rsidP="004831AF">
            <w:pPr>
              <w:jc w:val="center"/>
              <w:rPr>
                <w:sz w:val="20"/>
                <w:szCs w:val="20"/>
                <w:lang w:eastAsia="ru-RU"/>
              </w:rPr>
            </w:pPr>
            <w:r w:rsidRPr="00FC4653">
              <w:rPr>
                <w:sz w:val="20"/>
                <w:szCs w:val="20"/>
                <w:lang w:eastAsia="ru-RU"/>
              </w:rPr>
              <w:t>Федорчук О.Ф.</w:t>
            </w:r>
          </w:p>
        </w:tc>
      </w:tr>
      <w:tr w:rsidR="00125E16" w:rsidRPr="00FC4653" w:rsidTr="008D3F68">
        <w:trPr>
          <w:trHeight w:val="358"/>
          <w:jc w:val="center"/>
        </w:trPr>
        <w:tc>
          <w:tcPr>
            <w:tcW w:w="110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5E16" w:rsidRPr="00FC4653" w:rsidRDefault="00125E16" w:rsidP="004831A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FC4653">
              <w:rPr>
                <w:b/>
                <w:sz w:val="20"/>
                <w:szCs w:val="20"/>
                <w:lang w:eastAsia="ru-RU"/>
              </w:rPr>
              <w:t>ЦДЮТТ</w:t>
            </w:r>
          </w:p>
        </w:tc>
      </w:tr>
      <w:tr w:rsidR="004831AF" w:rsidRPr="00FC4653" w:rsidTr="00E5605F">
        <w:trPr>
          <w:gridBefore w:val="1"/>
          <w:wBefore w:w="8" w:type="dxa"/>
          <w:jc w:val="center"/>
        </w:trPr>
        <w:tc>
          <w:tcPr>
            <w:tcW w:w="110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1AF" w:rsidRPr="00FC4653" w:rsidRDefault="004831AF" w:rsidP="004831AF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Учебно-воспитательные мероприятия для учащихся образовательных учреждений района</w:t>
            </w:r>
          </w:p>
          <w:p w:rsidR="004831AF" w:rsidRPr="00FC4653" w:rsidRDefault="004831AF" w:rsidP="004831AF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по предупреждению детского дорожно-транспортного травматизма  и  безопасности дорожного движения</w:t>
            </w:r>
          </w:p>
        </w:tc>
      </w:tr>
      <w:tr w:rsidR="00E5605F" w:rsidRPr="00E5605F" w:rsidTr="00E5605F">
        <w:trPr>
          <w:gridBefore w:val="1"/>
          <w:wBefore w:w="8" w:type="dxa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«Лето. Безопасный отдых»</w:t>
            </w:r>
            <w:r w:rsidRPr="00E5605F">
              <w:rPr>
                <w:sz w:val="20"/>
                <w:szCs w:val="20"/>
              </w:rPr>
              <w:t xml:space="preserve"> игровая познавательная программа по БДД</w:t>
            </w:r>
            <w:r w:rsidRPr="00E5605F">
              <w:rPr>
                <w:bCs/>
                <w:sz w:val="20"/>
                <w:szCs w:val="20"/>
              </w:rPr>
              <w:t xml:space="preserve"> ГОЛ № 387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04.07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11.00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ЦДЮТТ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Мамина Е.А.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proofErr w:type="spellStart"/>
            <w:r w:rsidRPr="00E5605F">
              <w:rPr>
                <w:sz w:val="20"/>
                <w:szCs w:val="20"/>
              </w:rPr>
              <w:t>Диканская</w:t>
            </w:r>
            <w:proofErr w:type="spellEnd"/>
            <w:r w:rsidRPr="00E5605F">
              <w:rPr>
                <w:sz w:val="20"/>
                <w:szCs w:val="20"/>
              </w:rPr>
              <w:t xml:space="preserve"> Н.Е.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</w:p>
        </w:tc>
      </w:tr>
      <w:tr w:rsidR="00E5605F" w:rsidRPr="00E5605F" w:rsidTr="00E5605F">
        <w:trPr>
          <w:gridBefore w:val="1"/>
          <w:wBefore w:w="8" w:type="dxa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 xml:space="preserve">Интерактивные занятия </w:t>
            </w:r>
            <w:r w:rsidRPr="00E5605F">
              <w:rPr>
                <w:bCs/>
                <w:sz w:val="20"/>
                <w:szCs w:val="20"/>
              </w:rPr>
              <w:t>«Дорожная азбука»</w:t>
            </w:r>
            <w:r w:rsidRPr="00E5605F">
              <w:rPr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E5605F">
              <w:rPr>
                <w:iCs/>
                <w:sz w:val="20"/>
                <w:szCs w:val="20"/>
              </w:rPr>
              <w:t xml:space="preserve">, с использованием мобильного </w:t>
            </w:r>
            <w:proofErr w:type="spellStart"/>
            <w:r w:rsidRPr="00E5605F">
              <w:rPr>
                <w:iCs/>
                <w:sz w:val="20"/>
                <w:szCs w:val="20"/>
              </w:rPr>
              <w:t>автокласса</w:t>
            </w:r>
            <w:proofErr w:type="spellEnd"/>
            <w:r w:rsidRPr="00E5605F">
              <w:rPr>
                <w:bCs/>
                <w:sz w:val="20"/>
                <w:szCs w:val="20"/>
              </w:rPr>
              <w:t xml:space="preserve"> ГОЛ № 387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01.07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11.00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ОУ 387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Бычкова Е.Н.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Комиссаренко В.Ю.</w:t>
            </w:r>
          </w:p>
        </w:tc>
      </w:tr>
      <w:tr w:rsidR="00E5605F" w:rsidRPr="00E5605F" w:rsidTr="00E5605F">
        <w:trPr>
          <w:gridBefore w:val="1"/>
          <w:wBefore w:w="8" w:type="dxa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 xml:space="preserve">Интерактивные занятия </w:t>
            </w:r>
            <w:r w:rsidRPr="00E5605F">
              <w:rPr>
                <w:bCs/>
                <w:sz w:val="20"/>
                <w:szCs w:val="20"/>
              </w:rPr>
              <w:t>«Занимательно о БДД»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bCs/>
                <w:sz w:val="20"/>
                <w:szCs w:val="20"/>
              </w:rPr>
            </w:pPr>
          </w:p>
          <w:p w:rsidR="00BF4E19" w:rsidRPr="00E5605F" w:rsidRDefault="00BF4E19" w:rsidP="00BF4E19">
            <w:pPr>
              <w:jc w:val="center"/>
              <w:rPr>
                <w:bCs/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среда</w:t>
            </w:r>
          </w:p>
          <w:p w:rsidR="00BF4E19" w:rsidRPr="00E5605F" w:rsidRDefault="00BF4E19" w:rsidP="00BF4E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bCs/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12.00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18"/>
                <w:szCs w:val="18"/>
              </w:rPr>
            </w:pPr>
            <w:r w:rsidRPr="00E5605F">
              <w:rPr>
                <w:sz w:val="18"/>
                <w:szCs w:val="18"/>
              </w:rPr>
              <w:t>https://</w:t>
            </w:r>
          </w:p>
          <w:p w:rsidR="00BF4E19" w:rsidRPr="00E5605F" w:rsidRDefault="00BF4E19" w:rsidP="00BF4E19">
            <w:pPr>
              <w:jc w:val="center"/>
              <w:rPr>
                <w:sz w:val="18"/>
                <w:szCs w:val="18"/>
              </w:rPr>
            </w:pPr>
            <w:r w:rsidRPr="00E5605F">
              <w:rPr>
                <w:sz w:val="18"/>
                <w:szCs w:val="18"/>
              </w:rPr>
              <w:t>vk.com/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18"/>
                <w:szCs w:val="18"/>
              </w:rPr>
              <w:t>club71325820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Логинова Н.В.</w:t>
            </w:r>
          </w:p>
        </w:tc>
      </w:tr>
      <w:tr w:rsidR="00125E16" w:rsidRPr="00FC4653" w:rsidTr="00E5605F">
        <w:trPr>
          <w:gridAfter w:val="1"/>
          <w:wAfter w:w="12" w:type="dxa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FC4653" w:rsidRDefault="00125E16" w:rsidP="00125E16">
            <w:pPr>
              <w:jc w:val="center"/>
              <w:rPr>
                <w:b/>
                <w:sz w:val="20"/>
                <w:szCs w:val="20"/>
              </w:rPr>
            </w:pPr>
            <w:r w:rsidRPr="00FC4653">
              <w:rPr>
                <w:b/>
                <w:sz w:val="20"/>
                <w:szCs w:val="20"/>
              </w:rPr>
              <w:t>Учебно-воспитательные мероприятия ЦДЮТТ для учащихся ОУ района</w:t>
            </w:r>
          </w:p>
        </w:tc>
      </w:tr>
      <w:tr w:rsidR="00E5605F" w:rsidRPr="00E5605F" w:rsidTr="00E5605F">
        <w:trPr>
          <w:gridAfter w:val="1"/>
          <w:wAfter w:w="12" w:type="dxa"/>
          <w:trHeight w:val="135"/>
          <w:jc w:val="center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E5605F">
            <w:pPr>
              <w:spacing w:before="40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 xml:space="preserve">«Ребятам о зверятах» – игровая </w:t>
            </w:r>
            <w:r w:rsidR="00E5605F">
              <w:rPr>
                <w:sz w:val="20"/>
                <w:szCs w:val="20"/>
              </w:rPr>
              <w:t>познавательная программа для учащихся</w:t>
            </w:r>
            <w:r w:rsidRPr="00E5605F">
              <w:rPr>
                <w:sz w:val="20"/>
                <w:szCs w:val="20"/>
              </w:rPr>
              <w:t xml:space="preserve"> ГОЛ № </w:t>
            </w:r>
            <w:r w:rsidRPr="00E5605F">
              <w:rPr>
                <w:bCs/>
                <w:sz w:val="20"/>
                <w:szCs w:val="20"/>
              </w:rPr>
              <w:t>387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03.07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11.00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tabs>
                <w:tab w:val="left" w:pos="10773"/>
              </w:tabs>
              <w:jc w:val="center"/>
              <w:rPr>
                <w:bCs/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proofErr w:type="spellStart"/>
            <w:r w:rsidRPr="00E5605F">
              <w:rPr>
                <w:sz w:val="20"/>
                <w:szCs w:val="20"/>
              </w:rPr>
              <w:t>Абузгалиева</w:t>
            </w:r>
            <w:proofErr w:type="spellEnd"/>
            <w:r w:rsidRPr="00E5605F">
              <w:rPr>
                <w:sz w:val="20"/>
                <w:szCs w:val="20"/>
              </w:rPr>
              <w:t xml:space="preserve"> Д.М.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proofErr w:type="spellStart"/>
            <w:r w:rsidRPr="00E5605F">
              <w:rPr>
                <w:sz w:val="20"/>
                <w:szCs w:val="20"/>
              </w:rPr>
              <w:t>Диканская</w:t>
            </w:r>
            <w:proofErr w:type="spellEnd"/>
            <w:r w:rsidRPr="00E5605F">
              <w:rPr>
                <w:sz w:val="20"/>
                <w:szCs w:val="20"/>
              </w:rPr>
              <w:t xml:space="preserve"> Н.Е.</w:t>
            </w:r>
          </w:p>
        </w:tc>
      </w:tr>
      <w:tr w:rsidR="00E5605F" w:rsidRPr="00E5605F" w:rsidTr="00E5605F">
        <w:trPr>
          <w:gridAfter w:val="1"/>
          <w:wAfter w:w="12" w:type="dxa"/>
          <w:trHeight w:val="135"/>
          <w:jc w:val="center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bCs/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Интерактивные занятия «Человек. Земля. Вселенная». ГОЛ № 387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05F">
              <w:rPr>
                <w:rFonts w:ascii="Times New Roman" w:hAnsi="Times New Roman"/>
                <w:sz w:val="20"/>
                <w:szCs w:val="20"/>
              </w:rPr>
              <w:t>02.07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spacing w:before="40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11.00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pStyle w:val="aff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05F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proofErr w:type="spellStart"/>
            <w:r w:rsidRPr="00E5605F">
              <w:rPr>
                <w:sz w:val="20"/>
                <w:szCs w:val="20"/>
              </w:rPr>
              <w:t>Оношко</w:t>
            </w:r>
            <w:proofErr w:type="spellEnd"/>
            <w:r w:rsidRPr="00E5605F">
              <w:rPr>
                <w:sz w:val="20"/>
                <w:szCs w:val="20"/>
              </w:rPr>
              <w:t xml:space="preserve"> О.С.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Прокопенко М.В.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Кириллов А.К.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proofErr w:type="spellStart"/>
            <w:r w:rsidRPr="00E5605F">
              <w:rPr>
                <w:sz w:val="20"/>
                <w:szCs w:val="20"/>
              </w:rPr>
              <w:t>Мурылева</w:t>
            </w:r>
            <w:proofErr w:type="spellEnd"/>
            <w:r w:rsidRPr="00E5605F">
              <w:rPr>
                <w:sz w:val="20"/>
                <w:szCs w:val="20"/>
              </w:rPr>
              <w:t xml:space="preserve"> А.В.</w:t>
            </w:r>
          </w:p>
        </w:tc>
      </w:tr>
      <w:tr w:rsidR="00E5605F" w:rsidRPr="00E5605F" w:rsidTr="00E5605F">
        <w:trPr>
          <w:gridAfter w:val="1"/>
          <w:wAfter w:w="12" w:type="dxa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E5605F" w:rsidRDefault="00125E16" w:rsidP="00125E16">
            <w:pPr>
              <w:jc w:val="center"/>
              <w:rPr>
                <w:b/>
                <w:sz w:val="20"/>
                <w:szCs w:val="20"/>
              </w:rPr>
            </w:pPr>
            <w:r w:rsidRPr="00E5605F">
              <w:rPr>
                <w:b/>
                <w:sz w:val="20"/>
                <w:szCs w:val="20"/>
              </w:rPr>
              <w:lastRenderedPageBreak/>
              <w:t>Конкурсы, соревнования, выставки ЦДЮТТ для воспитанников и учащихся ОУ</w:t>
            </w:r>
          </w:p>
        </w:tc>
      </w:tr>
      <w:tr w:rsidR="00E5605F" w:rsidRPr="00E5605F" w:rsidTr="00E5605F">
        <w:trPr>
          <w:gridAfter w:val="1"/>
          <w:wAfter w:w="12" w:type="dxa"/>
          <w:jc w:val="center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</w:t>
            </w:r>
          </w:p>
        </w:tc>
        <w:tc>
          <w:tcPr>
            <w:tcW w:w="4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spacing w:before="40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Открытый районный выставка-конкурс семейного творчества, в том числе для детей с ограниченными возм</w:t>
            </w:r>
            <w:bookmarkStart w:id="0" w:name="_GoBack"/>
            <w:bookmarkEnd w:id="0"/>
            <w:r w:rsidRPr="00E5605F">
              <w:rPr>
                <w:sz w:val="20"/>
                <w:szCs w:val="20"/>
              </w:rPr>
              <w:t>ожностями здоровья, «Семья – любви великой царство»</w:t>
            </w:r>
          </w:p>
        </w:tc>
        <w:tc>
          <w:tcPr>
            <w:tcW w:w="288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15.05-08.07</w:t>
            </w:r>
          </w:p>
          <w:p w:rsidR="00BF4E19" w:rsidRPr="00E5605F" w:rsidRDefault="00E5605F" w:rsidP="00BF4E19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BF4E19" w:rsidRPr="00E5605F">
                <w:rPr>
                  <w:rStyle w:val="a4"/>
                  <w:color w:val="auto"/>
                  <w:sz w:val="20"/>
                  <w:szCs w:val="20"/>
                </w:rPr>
                <w:t>https://vk.com/club214240734</w:t>
              </w:r>
            </w:hyperlink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ЦДЮТТ</w:t>
            </w:r>
          </w:p>
        </w:tc>
        <w:tc>
          <w:tcPr>
            <w:tcW w:w="21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Левшина В.В.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proofErr w:type="spellStart"/>
            <w:r w:rsidRPr="00E5605F">
              <w:rPr>
                <w:sz w:val="20"/>
                <w:szCs w:val="20"/>
              </w:rPr>
              <w:t>Гультяева</w:t>
            </w:r>
            <w:proofErr w:type="spellEnd"/>
            <w:r w:rsidRPr="00E5605F">
              <w:rPr>
                <w:sz w:val="20"/>
                <w:szCs w:val="20"/>
              </w:rPr>
              <w:t xml:space="preserve"> Е.А</w:t>
            </w:r>
          </w:p>
        </w:tc>
      </w:tr>
      <w:tr w:rsidR="00E5605F" w:rsidRPr="00E5605F" w:rsidTr="00E5605F">
        <w:trPr>
          <w:gridAfter w:val="1"/>
          <w:wAfter w:w="12" w:type="dxa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16" w:rsidRPr="00E5605F" w:rsidRDefault="00125E16" w:rsidP="00125E16">
            <w:pPr>
              <w:jc w:val="center"/>
              <w:rPr>
                <w:b/>
                <w:sz w:val="20"/>
                <w:szCs w:val="20"/>
              </w:rPr>
            </w:pPr>
            <w:r w:rsidRPr="00E5605F">
              <w:rPr>
                <w:b/>
                <w:sz w:val="20"/>
                <w:szCs w:val="20"/>
              </w:rPr>
              <w:t>Методическое сопровождение ОУ</w:t>
            </w:r>
          </w:p>
        </w:tc>
      </w:tr>
      <w:tr w:rsidR="00E5605F" w:rsidRPr="00E5605F" w:rsidTr="00E5605F">
        <w:trPr>
          <w:gridAfter w:val="1"/>
          <w:wAfter w:w="12" w:type="dxa"/>
          <w:jc w:val="center"/>
        </w:trPr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pStyle w:val="af8"/>
              <w:spacing w:before="0" w:after="0"/>
              <w:rPr>
                <w:bCs/>
                <w:sz w:val="20"/>
              </w:rPr>
            </w:pPr>
            <w:r w:rsidRPr="00E5605F">
              <w:rPr>
                <w:sz w:val="20"/>
              </w:rPr>
              <w:t>Консультации для лиц, ответственных по БДД в ОУ по вопросам организации работы по пропаганде БДД</w:t>
            </w: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ind w:left="-108"/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понедельник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14.00-17.00</w:t>
            </w: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ЦДЮТТ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  <w:r w:rsidRPr="00E5605F">
              <w:rPr>
                <w:sz w:val="20"/>
                <w:szCs w:val="20"/>
              </w:rPr>
              <w:t>Ясинская Е.С.</w:t>
            </w:r>
          </w:p>
          <w:p w:rsidR="00BF4E19" w:rsidRPr="00E5605F" w:rsidRDefault="00BF4E19" w:rsidP="00BF4E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79A8" w:rsidRPr="00FC4653" w:rsidRDefault="00B879A8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</w:p>
    <w:p w:rsidR="00B879A8" w:rsidRPr="00A97907" w:rsidRDefault="00B879A8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</w:p>
    <w:sectPr w:rsidR="00B879A8" w:rsidRPr="00A97907" w:rsidSect="00474AF6">
      <w:footerReference w:type="default" r:id="rId10"/>
      <w:pgSz w:w="11907" w:h="16840" w:code="9"/>
      <w:pgMar w:top="284" w:right="283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70" w:rsidRDefault="00857E70">
      <w:r>
        <w:separator/>
      </w:r>
    </w:p>
  </w:endnote>
  <w:endnote w:type="continuationSeparator" w:id="0">
    <w:p w:rsidR="00857E70" w:rsidRDefault="0085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67" w:rsidRDefault="00045867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E5605F">
      <w:rPr>
        <w:noProof/>
        <w:sz w:val="23"/>
        <w:szCs w:val="23"/>
      </w:rPr>
      <w:t>2</w:t>
    </w:r>
    <w:r>
      <w:rPr>
        <w:sz w:val="23"/>
        <w:szCs w:val="23"/>
      </w:rPr>
      <w:fldChar w:fldCharType="end"/>
    </w:r>
  </w:p>
  <w:p w:rsidR="00045867" w:rsidRDefault="00045867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70" w:rsidRDefault="00857E70">
      <w:r>
        <w:separator/>
      </w:r>
    </w:p>
  </w:footnote>
  <w:footnote w:type="continuationSeparator" w:id="0">
    <w:p w:rsidR="00857E70" w:rsidRDefault="0085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02D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483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749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DA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FC9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C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03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61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C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1E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4B66468"/>
    <w:multiLevelType w:val="hybridMultilevel"/>
    <w:tmpl w:val="613C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353403"/>
    <w:multiLevelType w:val="hybridMultilevel"/>
    <w:tmpl w:val="056ECC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0CC10B2E"/>
    <w:multiLevelType w:val="hybridMultilevel"/>
    <w:tmpl w:val="BACE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3DE617F"/>
    <w:multiLevelType w:val="hybridMultilevel"/>
    <w:tmpl w:val="C07E2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772A"/>
    <w:multiLevelType w:val="hybridMultilevel"/>
    <w:tmpl w:val="63D4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64E2A"/>
    <w:multiLevelType w:val="hybridMultilevel"/>
    <w:tmpl w:val="E3282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30211BBD"/>
    <w:multiLevelType w:val="hybridMultilevel"/>
    <w:tmpl w:val="F5D45AF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32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0C63C3"/>
    <w:multiLevelType w:val="hybridMultilevel"/>
    <w:tmpl w:val="FFE8F35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BCF3229"/>
    <w:multiLevelType w:val="hybridMultilevel"/>
    <w:tmpl w:val="CD0E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743D8"/>
    <w:multiLevelType w:val="hybridMultilevel"/>
    <w:tmpl w:val="F59AAC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40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41" w15:restartNumberingAfterBreak="0">
    <w:nsid w:val="633F3B53"/>
    <w:multiLevelType w:val="hybridMultilevel"/>
    <w:tmpl w:val="83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D3118"/>
    <w:multiLevelType w:val="hybridMultilevel"/>
    <w:tmpl w:val="2E8AC2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D9B3509"/>
    <w:multiLevelType w:val="hybridMultilevel"/>
    <w:tmpl w:val="FFFFFFFF"/>
    <w:lvl w:ilvl="0" w:tplc="CAA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4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8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CB6028"/>
    <w:multiLevelType w:val="hybridMultilevel"/>
    <w:tmpl w:val="A87AE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9916FD6"/>
    <w:multiLevelType w:val="hybridMultilevel"/>
    <w:tmpl w:val="490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49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40"/>
    <w:lvlOverride w:ilvl="0">
      <w:startOverride w:val="1"/>
    </w:lvlOverride>
  </w:num>
  <w:num w:numId="19">
    <w:abstractNumId w:val="18"/>
  </w:num>
  <w:num w:numId="20">
    <w:abstractNumId w:val="20"/>
  </w:num>
  <w:num w:numId="21">
    <w:abstractNumId w:val="22"/>
  </w:num>
  <w:num w:numId="22">
    <w:abstractNumId w:val="23"/>
  </w:num>
  <w:num w:numId="23">
    <w:abstractNumId w:val="28"/>
  </w:num>
  <w:num w:numId="24">
    <w:abstractNumId w:val="37"/>
  </w:num>
  <w:num w:numId="25">
    <w:abstractNumId w:val="38"/>
  </w:num>
  <w:num w:numId="26">
    <w:abstractNumId w:val="32"/>
  </w:num>
  <w:num w:numId="27">
    <w:abstractNumId w:val="35"/>
  </w:num>
  <w:num w:numId="28">
    <w:abstractNumId w:val="47"/>
  </w:num>
  <w:num w:numId="29">
    <w:abstractNumId w:val="27"/>
  </w:num>
  <w:num w:numId="30">
    <w:abstractNumId w:val="44"/>
  </w:num>
  <w:num w:numId="31">
    <w:abstractNumId w:val="48"/>
  </w:num>
  <w:num w:numId="32">
    <w:abstractNumId w:val="39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34"/>
  </w:num>
  <w:num w:numId="36">
    <w:abstractNumId w:val="25"/>
  </w:num>
  <w:num w:numId="37">
    <w:abstractNumId w:val="26"/>
  </w:num>
  <w:num w:numId="38">
    <w:abstractNumId w:val="42"/>
  </w:num>
  <w:num w:numId="39">
    <w:abstractNumId w:val="46"/>
  </w:num>
  <w:num w:numId="40">
    <w:abstractNumId w:val="41"/>
  </w:num>
  <w:num w:numId="41">
    <w:abstractNumId w:val="21"/>
  </w:num>
  <w:num w:numId="42">
    <w:abstractNumId w:val="43"/>
  </w:num>
  <w:num w:numId="43">
    <w:abstractNumId w:val="17"/>
  </w:num>
  <w:num w:numId="44">
    <w:abstractNumId w:val="36"/>
  </w:num>
  <w:num w:numId="4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1"/>
    <w:rsid w:val="00000219"/>
    <w:rsid w:val="00000750"/>
    <w:rsid w:val="00000B85"/>
    <w:rsid w:val="00000E21"/>
    <w:rsid w:val="00000FA9"/>
    <w:rsid w:val="000011B5"/>
    <w:rsid w:val="000023EC"/>
    <w:rsid w:val="000026A8"/>
    <w:rsid w:val="000026F3"/>
    <w:rsid w:val="00002AE5"/>
    <w:rsid w:val="00002AF8"/>
    <w:rsid w:val="00003139"/>
    <w:rsid w:val="0000346B"/>
    <w:rsid w:val="000036F9"/>
    <w:rsid w:val="00003806"/>
    <w:rsid w:val="00003825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68D6"/>
    <w:rsid w:val="00007128"/>
    <w:rsid w:val="00007D12"/>
    <w:rsid w:val="00007FEA"/>
    <w:rsid w:val="00010B24"/>
    <w:rsid w:val="00010D93"/>
    <w:rsid w:val="00010E84"/>
    <w:rsid w:val="00011BC8"/>
    <w:rsid w:val="00011CFF"/>
    <w:rsid w:val="00011D76"/>
    <w:rsid w:val="0001222A"/>
    <w:rsid w:val="000128DA"/>
    <w:rsid w:val="00012D44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059"/>
    <w:rsid w:val="000164E9"/>
    <w:rsid w:val="0001661E"/>
    <w:rsid w:val="0001662A"/>
    <w:rsid w:val="00016686"/>
    <w:rsid w:val="00016AD7"/>
    <w:rsid w:val="00016B17"/>
    <w:rsid w:val="0001781E"/>
    <w:rsid w:val="00017875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1E23"/>
    <w:rsid w:val="0002202A"/>
    <w:rsid w:val="00022CF4"/>
    <w:rsid w:val="00022E8F"/>
    <w:rsid w:val="00023153"/>
    <w:rsid w:val="00023C6A"/>
    <w:rsid w:val="0002409C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886"/>
    <w:rsid w:val="00030B88"/>
    <w:rsid w:val="00030C80"/>
    <w:rsid w:val="00030D5A"/>
    <w:rsid w:val="00031770"/>
    <w:rsid w:val="000320B8"/>
    <w:rsid w:val="0003248A"/>
    <w:rsid w:val="00032A49"/>
    <w:rsid w:val="00032BA2"/>
    <w:rsid w:val="00032BBF"/>
    <w:rsid w:val="00032C51"/>
    <w:rsid w:val="00032D07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2C3"/>
    <w:rsid w:val="000343A7"/>
    <w:rsid w:val="0003443C"/>
    <w:rsid w:val="00034726"/>
    <w:rsid w:val="00034AAA"/>
    <w:rsid w:val="00034B17"/>
    <w:rsid w:val="000352AE"/>
    <w:rsid w:val="00035471"/>
    <w:rsid w:val="00035848"/>
    <w:rsid w:val="00035962"/>
    <w:rsid w:val="00036342"/>
    <w:rsid w:val="00036D31"/>
    <w:rsid w:val="00037192"/>
    <w:rsid w:val="00037528"/>
    <w:rsid w:val="000376C5"/>
    <w:rsid w:val="0003774E"/>
    <w:rsid w:val="00037A39"/>
    <w:rsid w:val="00037B85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0FF7"/>
    <w:rsid w:val="00041183"/>
    <w:rsid w:val="000413C9"/>
    <w:rsid w:val="0004156A"/>
    <w:rsid w:val="000415F3"/>
    <w:rsid w:val="0004175D"/>
    <w:rsid w:val="00041A27"/>
    <w:rsid w:val="00041C46"/>
    <w:rsid w:val="00041CB6"/>
    <w:rsid w:val="00041DC7"/>
    <w:rsid w:val="00041F70"/>
    <w:rsid w:val="00042136"/>
    <w:rsid w:val="0004260D"/>
    <w:rsid w:val="0004267F"/>
    <w:rsid w:val="00042703"/>
    <w:rsid w:val="00042785"/>
    <w:rsid w:val="000427B0"/>
    <w:rsid w:val="00042F3F"/>
    <w:rsid w:val="00043077"/>
    <w:rsid w:val="00043588"/>
    <w:rsid w:val="00043A12"/>
    <w:rsid w:val="00043B0C"/>
    <w:rsid w:val="00043D51"/>
    <w:rsid w:val="00044054"/>
    <w:rsid w:val="00044310"/>
    <w:rsid w:val="00044710"/>
    <w:rsid w:val="00044A54"/>
    <w:rsid w:val="00044C09"/>
    <w:rsid w:val="00044DCF"/>
    <w:rsid w:val="00044F2B"/>
    <w:rsid w:val="00045390"/>
    <w:rsid w:val="00045519"/>
    <w:rsid w:val="00045867"/>
    <w:rsid w:val="00045A4C"/>
    <w:rsid w:val="00045BA9"/>
    <w:rsid w:val="00046AA1"/>
    <w:rsid w:val="0004717E"/>
    <w:rsid w:val="0004789E"/>
    <w:rsid w:val="00047EA8"/>
    <w:rsid w:val="00047F2C"/>
    <w:rsid w:val="000501D7"/>
    <w:rsid w:val="00050359"/>
    <w:rsid w:val="000503AC"/>
    <w:rsid w:val="00050A5C"/>
    <w:rsid w:val="00050EC6"/>
    <w:rsid w:val="00051475"/>
    <w:rsid w:val="0005156F"/>
    <w:rsid w:val="00051750"/>
    <w:rsid w:val="00051DEC"/>
    <w:rsid w:val="00051EF9"/>
    <w:rsid w:val="000524C0"/>
    <w:rsid w:val="00052569"/>
    <w:rsid w:val="00052680"/>
    <w:rsid w:val="00052B6D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579F"/>
    <w:rsid w:val="000560F0"/>
    <w:rsid w:val="0005640A"/>
    <w:rsid w:val="0005690F"/>
    <w:rsid w:val="00057ACF"/>
    <w:rsid w:val="00057B3D"/>
    <w:rsid w:val="0006047C"/>
    <w:rsid w:val="000607EF"/>
    <w:rsid w:val="00060D56"/>
    <w:rsid w:val="00060D74"/>
    <w:rsid w:val="00060F18"/>
    <w:rsid w:val="00061608"/>
    <w:rsid w:val="00062309"/>
    <w:rsid w:val="000625A1"/>
    <w:rsid w:val="000630E5"/>
    <w:rsid w:val="00064200"/>
    <w:rsid w:val="00064A04"/>
    <w:rsid w:val="00064A4A"/>
    <w:rsid w:val="00064A79"/>
    <w:rsid w:val="00064ACA"/>
    <w:rsid w:val="00064C36"/>
    <w:rsid w:val="00064EA2"/>
    <w:rsid w:val="000650D0"/>
    <w:rsid w:val="00065494"/>
    <w:rsid w:val="0006564B"/>
    <w:rsid w:val="00065EA0"/>
    <w:rsid w:val="00066052"/>
    <w:rsid w:val="0006620D"/>
    <w:rsid w:val="00066261"/>
    <w:rsid w:val="000665D1"/>
    <w:rsid w:val="00067474"/>
    <w:rsid w:val="00067B0F"/>
    <w:rsid w:val="00067F76"/>
    <w:rsid w:val="00070396"/>
    <w:rsid w:val="0007092D"/>
    <w:rsid w:val="00070A66"/>
    <w:rsid w:val="0007255C"/>
    <w:rsid w:val="000731FB"/>
    <w:rsid w:val="0007388B"/>
    <w:rsid w:val="00073A8B"/>
    <w:rsid w:val="00073AC6"/>
    <w:rsid w:val="00073B86"/>
    <w:rsid w:val="00073DC7"/>
    <w:rsid w:val="00074ACB"/>
    <w:rsid w:val="0007551E"/>
    <w:rsid w:val="00075B63"/>
    <w:rsid w:val="00075D55"/>
    <w:rsid w:val="00075F48"/>
    <w:rsid w:val="000760E7"/>
    <w:rsid w:val="0007633C"/>
    <w:rsid w:val="00076CC8"/>
    <w:rsid w:val="00077139"/>
    <w:rsid w:val="0007730A"/>
    <w:rsid w:val="00080758"/>
    <w:rsid w:val="00080902"/>
    <w:rsid w:val="00080AE6"/>
    <w:rsid w:val="00080D5D"/>
    <w:rsid w:val="0008147A"/>
    <w:rsid w:val="00081825"/>
    <w:rsid w:val="0008240B"/>
    <w:rsid w:val="000827C4"/>
    <w:rsid w:val="00082AFE"/>
    <w:rsid w:val="00083867"/>
    <w:rsid w:val="00083E0F"/>
    <w:rsid w:val="000846C2"/>
    <w:rsid w:val="00084808"/>
    <w:rsid w:val="00084EF3"/>
    <w:rsid w:val="00084F62"/>
    <w:rsid w:val="00084F6F"/>
    <w:rsid w:val="00085428"/>
    <w:rsid w:val="000854C1"/>
    <w:rsid w:val="00085793"/>
    <w:rsid w:val="00085C62"/>
    <w:rsid w:val="00085FA2"/>
    <w:rsid w:val="000865F7"/>
    <w:rsid w:val="0008691D"/>
    <w:rsid w:val="0008695B"/>
    <w:rsid w:val="00086A2E"/>
    <w:rsid w:val="00086DB6"/>
    <w:rsid w:val="00086EB9"/>
    <w:rsid w:val="00086F7B"/>
    <w:rsid w:val="00086FED"/>
    <w:rsid w:val="0008729A"/>
    <w:rsid w:val="0008734C"/>
    <w:rsid w:val="00087595"/>
    <w:rsid w:val="00087832"/>
    <w:rsid w:val="0008793A"/>
    <w:rsid w:val="00090106"/>
    <w:rsid w:val="00090A3E"/>
    <w:rsid w:val="00090D8E"/>
    <w:rsid w:val="0009142E"/>
    <w:rsid w:val="0009154B"/>
    <w:rsid w:val="0009169D"/>
    <w:rsid w:val="0009182C"/>
    <w:rsid w:val="00091E21"/>
    <w:rsid w:val="00091E29"/>
    <w:rsid w:val="00091FA9"/>
    <w:rsid w:val="0009229B"/>
    <w:rsid w:val="00092777"/>
    <w:rsid w:val="000927C3"/>
    <w:rsid w:val="0009296D"/>
    <w:rsid w:val="00092B4B"/>
    <w:rsid w:val="00092D8F"/>
    <w:rsid w:val="000935E4"/>
    <w:rsid w:val="000936D7"/>
    <w:rsid w:val="0009374B"/>
    <w:rsid w:val="000938A1"/>
    <w:rsid w:val="00093A0B"/>
    <w:rsid w:val="00094320"/>
    <w:rsid w:val="00094F78"/>
    <w:rsid w:val="00095216"/>
    <w:rsid w:val="000953FC"/>
    <w:rsid w:val="000959D0"/>
    <w:rsid w:val="00095B10"/>
    <w:rsid w:val="0009650F"/>
    <w:rsid w:val="0009684E"/>
    <w:rsid w:val="00096CC5"/>
    <w:rsid w:val="00097428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B3D"/>
    <w:rsid w:val="000A4C76"/>
    <w:rsid w:val="000A4CB8"/>
    <w:rsid w:val="000A55D6"/>
    <w:rsid w:val="000A584F"/>
    <w:rsid w:val="000A59A5"/>
    <w:rsid w:val="000A59EF"/>
    <w:rsid w:val="000A606E"/>
    <w:rsid w:val="000A6153"/>
    <w:rsid w:val="000A64D0"/>
    <w:rsid w:val="000A6AE9"/>
    <w:rsid w:val="000A6CA4"/>
    <w:rsid w:val="000A6D4F"/>
    <w:rsid w:val="000A6E37"/>
    <w:rsid w:val="000A704F"/>
    <w:rsid w:val="000A7B5D"/>
    <w:rsid w:val="000B00F3"/>
    <w:rsid w:val="000B0401"/>
    <w:rsid w:val="000B056C"/>
    <w:rsid w:val="000B05AE"/>
    <w:rsid w:val="000B0695"/>
    <w:rsid w:val="000B0748"/>
    <w:rsid w:val="000B0C02"/>
    <w:rsid w:val="000B0D7A"/>
    <w:rsid w:val="000B0DC6"/>
    <w:rsid w:val="000B10F7"/>
    <w:rsid w:val="000B14F9"/>
    <w:rsid w:val="000B15F0"/>
    <w:rsid w:val="000B176C"/>
    <w:rsid w:val="000B1D95"/>
    <w:rsid w:val="000B1E86"/>
    <w:rsid w:val="000B2245"/>
    <w:rsid w:val="000B2490"/>
    <w:rsid w:val="000B254D"/>
    <w:rsid w:val="000B2902"/>
    <w:rsid w:val="000B2C5B"/>
    <w:rsid w:val="000B35B3"/>
    <w:rsid w:val="000B377F"/>
    <w:rsid w:val="000B3808"/>
    <w:rsid w:val="000B39C1"/>
    <w:rsid w:val="000B41D3"/>
    <w:rsid w:val="000B45F4"/>
    <w:rsid w:val="000B4659"/>
    <w:rsid w:val="000B49FF"/>
    <w:rsid w:val="000B4AAA"/>
    <w:rsid w:val="000B4D98"/>
    <w:rsid w:val="000B4F49"/>
    <w:rsid w:val="000B560A"/>
    <w:rsid w:val="000B5E27"/>
    <w:rsid w:val="000B65CB"/>
    <w:rsid w:val="000B6B78"/>
    <w:rsid w:val="000B6C76"/>
    <w:rsid w:val="000B7D44"/>
    <w:rsid w:val="000B7E7C"/>
    <w:rsid w:val="000C049A"/>
    <w:rsid w:val="000C0655"/>
    <w:rsid w:val="000C07B7"/>
    <w:rsid w:val="000C0D95"/>
    <w:rsid w:val="000C0EF3"/>
    <w:rsid w:val="000C1239"/>
    <w:rsid w:val="000C193F"/>
    <w:rsid w:val="000C1D03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4982"/>
    <w:rsid w:val="000C50CC"/>
    <w:rsid w:val="000C5DFE"/>
    <w:rsid w:val="000C6248"/>
    <w:rsid w:val="000C62A5"/>
    <w:rsid w:val="000C6B26"/>
    <w:rsid w:val="000C709F"/>
    <w:rsid w:val="000C789D"/>
    <w:rsid w:val="000D0321"/>
    <w:rsid w:val="000D118E"/>
    <w:rsid w:val="000D176F"/>
    <w:rsid w:val="000D1A05"/>
    <w:rsid w:val="000D207B"/>
    <w:rsid w:val="000D212C"/>
    <w:rsid w:val="000D23B9"/>
    <w:rsid w:val="000D23D3"/>
    <w:rsid w:val="000D245D"/>
    <w:rsid w:val="000D2F4C"/>
    <w:rsid w:val="000D3634"/>
    <w:rsid w:val="000D3D14"/>
    <w:rsid w:val="000D423A"/>
    <w:rsid w:val="000D4380"/>
    <w:rsid w:val="000D46A5"/>
    <w:rsid w:val="000D4F02"/>
    <w:rsid w:val="000D50E6"/>
    <w:rsid w:val="000D527A"/>
    <w:rsid w:val="000D52CF"/>
    <w:rsid w:val="000D562C"/>
    <w:rsid w:val="000D5A62"/>
    <w:rsid w:val="000D5BCE"/>
    <w:rsid w:val="000D5E41"/>
    <w:rsid w:val="000D5FD7"/>
    <w:rsid w:val="000D61E8"/>
    <w:rsid w:val="000D6268"/>
    <w:rsid w:val="000D67DD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2651"/>
    <w:rsid w:val="000E28EB"/>
    <w:rsid w:val="000E29E9"/>
    <w:rsid w:val="000E2BBA"/>
    <w:rsid w:val="000E2C28"/>
    <w:rsid w:val="000E2CF4"/>
    <w:rsid w:val="000E3465"/>
    <w:rsid w:val="000E37F4"/>
    <w:rsid w:val="000E401C"/>
    <w:rsid w:val="000E44A0"/>
    <w:rsid w:val="000E464B"/>
    <w:rsid w:val="000E4AF5"/>
    <w:rsid w:val="000E4F22"/>
    <w:rsid w:val="000E5443"/>
    <w:rsid w:val="000E5F8B"/>
    <w:rsid w:val="000E6AA8"/>
    <w:rsid w:val="000E6CC8"/>
    <w:rsid w:val="000E6FBA"/>
    <w:rsid w:val="000E70E6"/>
    <w:rsid w:val="000E74EA"/>
    <w:rsid w:val="000E76A2"/>
    <w:rsid w:val="000E7B1F"/>
    <w:rsid w:val="000E7B9B"/>
    <w:rsid w:val="000E7F1E"/>
    <w:rsid w:val="000F014D"/>
    <w:rsid w:val="000F01A6"/>
    <w:rsid w:val="000F02FE"/>
    <w:rsid w:val="000F032A"/>
    <w:rsid w:val="000F0D3B"/>
    <w:rsid w:val="000F0EAA"/>
    <w:rsid w:val="000F164D"/>
    <w:rsid w:val="000F1653"/>
    <w:rsid w:val="000F1981"/>
    <w:rsid w:val="000F25AA"/>
    <w:rsid w:val="000F2CAA"/>
    <w:rsid w:val="000F2CB1"/>
    <w:rsid w:val="000F301A"/>
    <w:rsid w:val="000F3129"/>
    <w:rsid w:val="000F3184"/>
    <w:rsid w:val="000F362D"/>
    <w:rsid w:val="000F3958"/>
    <w:rsid w:val="000F39D8"/>
    <w:rsid w:val="000F3A53"/>
    <w:rsid w:val="000F3B9A"/>
    <w:rsid w:val="000F3C41"/>
    <w:rsid w:val="000F3D86"/>
    <w:rsid w:val="000F417D"/>
    <w:rsid w:val="000F471E"/>
    <w:rsid w:val="000F5426"/>
    <w:rsid w:val="000F568B"/>
    <w:rsid w:val="000F5878"/>
    <w:rsid w:val="000F5A19"/>
    <w:rsid w:val="000F5D54"/>
    <w:rsid w:val="000F63B5"/>
    <w:rsid w:val="000F6C3C"/>
    <w:rsid w:val="000F700B"/>
    <w:rsid w:val="000F7AD3"/>
    <w:rsid w:val="000F7BD1"/>
    <w:rsid w:val="0010002C"/>
    <w:rsid w:val="0010071F"/>
    <w:rsid w:val="001009D5"/>
    <w:rsid w:val="00100BE9"/>
    <w:rsid w:val="00100DC2"/>
    <w:rsid w:val="00100EF1"/>
    <w:rsid w:val="00101110"/>
    <w:rsid w:val="001012A2"/>
    <w:rsid w:val="001013C6"/>
    <w:rsid w:val="00101CEA"/>
    <w:rsid w:val="00101E7F"/>
    <w:rsid w:val="0010204A"/>
    <w:rsid w:val="001020B3"/>
    <w:rsid w:val="001020B7"/>
    <w:rsid w:val="0010297A"/>
    <w:rsid w:val="00102B95"/>
    <w:rsid w:val="001033EA"/>
    <w:rsid w:val="001037A5"/>
    <w:rsid w:val="00103B33"/>
    <w:rsid w:val="00103D6B"/>
    <w:rsid w:val="00103D90"/>
    <w:rsid w:val="00103F45"/>
    <w:rsid w:val="00104380"/>
    <w:rsid w:val="00104928"/>
    <w:rsid w:val="00104934"/>
    <w:rsid w:val="00104D39"/>
    <w:rsid w:val="0010527C"/>
    <w:rsid w:val="00106986"/>
    <w:rsid w:val="00106CB4"/>
    <w:rsid w:val="001071EE"/>
    <w:rsid w:val="00107487"/>
    <w:rsid w:val="001074E7"/>
    <w:rsid w:val="001077E5"/>
    <w:rsid w:val="00107BAD"/>
    <w:rsid w:val="001100CF"/>
    <w:rsid w:val="0011070B"/>
    <w:rsid w:val="00110880"/>
    <w:rsid w:val="00111B70"/>
    <w:rsid w:val="00112445"/>
    <w:rsid w:val="00112462"/>
    <w:rsid w:val="001128C2"/>
    <w:rsid w:val="00112CE9"/>
    <w:rsid w:val="00113657"/>
    <w:rsid w:val="00113F03"/>
    <w:rsid w:val="00114471"/>
    <w:rsid w:val="00114A66"/>
    <w:rsid w:val="00114C7C"/>
    <w:rsid w:val="00114CFF"/>
    <w:rsid w:val="0011559E"/>
    <w:rsid w:val="0011565B"/>
    <w:rsid w:val="0011576C"/>
    <w:rsid w:val="001158B2"/>
    <w:rsid w:val="00116248"/>
    <w:rsid w:val="00116443"/>
    <w:rsid w:val="001164BA"/>
    <w:rsid w:val="00116588"/>
    <w:rsid w:val="001168F2"/>
    <w:rsid w:val="0011697D"/>
    <w:rsid w:val="001169DA"/>
    <w:rsid w:val="001169FE"/>
    <w:rsid w:val="00116A8D"/>
    <w:rsid w:val="001177CC"/>
    <w:rsid w:val="00117C3F"/>
    <w:rsid w:val="00117D65"/>
    <w:rsid w:val="00117ED3"/>
    <w:rsid w:val="00117FFE"/>
    <w:rsid w:val="00120097"/>
    <w:rsid w:val="001206D8"/>
    <w:rsid w:val="001212B7"/>
    <w:rsid w:val="001214A3"/>
    <w:rsid w:val="00121A29"/>
    <w:rsid w:val="00121D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1D1"/>
    <w:rsid w:val="0012524C"/>
    <w:rsid w:val="001252CC"/>
    <w:rsid w:val="001253E7"/>
    <w:rsid w:val="0012558C"/>
    <w:rsid w:val="00125DDD"/>
    <w:rsid w:val="00125E16"/>
    <w:rsid w:val="0012601F"/>
    <w:rsid w:val="00126024"/>
    <w:rsid w:val="001262A6"/>
    <w:rsid w:val="0012639D"/>
    <w:rsid w:val="00126456"/>
    <w:rsid w:val="00126824"/>
    <w:rsid w:val="0012718A"/>
    <w:rsid w:val="00127195"/>
    <w:rsid w:val="001277A6"/>
    <w:rsid w:val="00127F8F"/>
    <w:rsid w:val="00130111"/>
    <w:rsid w:val="0013022A"/>
    <w:rsid w:val="001302BA"/>
    <w:rsid w:val="0013039B"/>
    <w:rsid w:val="001305B1"/>
    <w:rsid w:val="00130621"/>
    <w:rsid w:val="00130C58"/>
    <w:rsid w:val="0013120F"/>
    <w:rsid w:val="001317EA"/>
    <w:rsid w:val="00131D60"/>
    <w:rsid w:val="0013271C"/>
    <w:rsid w:val="00132728"/>
    <w:rsid w:val="00132785"/>
    <w:rsid w:val="0013282E"/>
    <w:rsid w:val="0013284D"/>
    <w:rsid w:val="0013325A"/>
    <w:rsid w:val="0013343B"/>
    <w:rsid w:val="00133A0A"/>
    <w:rsid w:val="00134116"/>
    <w:rsid w:val="00134338"/>
    <w:rsid w:val="00134BFF"/>
    <w:rsid w:val="0013509A"/>
    <w:rsid w:val="001350C9"/>
    <w:rsid w:val="001351B6"/>
    <w:rsid w:val="00135391"/>
    <w:rsid w:val="001354A9"/>
    <w:rsid w:val="001355E7"/>
    <w:rsid w:val="00135879"/>
    <w:rsid w:val="00135FD9"/>
    <w:rsid w:val="00136689"/>
    <w:rsid w:val="001366C4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81E"/>
    <w:rsid w:val="001428C3"/>
    <w:rsid w:val="00142BD1"/>
    <w:rsid w:val="00142D8A"/>
    <w:rsid w:val="00142E2B"/>
    <w:rsid w:val="0014396C"/>
    <w:rsid w:val="001439AB"/>
    <w:rsid w:val="00143A02"/>
    <w:rsid w:val="00143D87"/>
    <w:rsid w:val="00143F8A"/>
    <w:rsid w:val="001440BB"/>
    <w:rsid w:val="00144701"/>
    <w:rsid w:val="00144B00"/>
    <w:rsid w:val="00144D19"/>
    <w:rsid w:val="00144D7D"/>
    <w:rsid w:val="00144F67"/>
    <w:rsid w:val="00144F86"/>
    <w:rsid w:val="00145122"/>
    <w:rsid w:val="001458E7"/>
    <w:rsid w:val="00145A43"/>
    <w:rsid w:val="00145EE0"/>
    <w:rsid w:val="001461EE"/>
    <w:rsid w:val="001462EA"/>
    <w:rsid w:val="0014646A"/>
    <w:rsid w:val="00146762"/>
    <w:rsid w:val="00146A6F"/>
    <w:rsid w:val="00146B71"/>
    <w:rsid w:val="001470BB"/>
    <w:rsid w:val="001474A9"/>
    <w:rsid w:val="00147894"/>
    <w:rsid w:val="00147A86"/>
    <w:rsid w:val="00147D28"/>
    <w:rsid w:val="00147DD9"/>
    <w:rsid w:val="00147EC0"/>
    <w:rsid w:val="00150290"/>
    <w:rsid w:val="00150411"/>
    <w:rsid w:val="001504C3"/>
    <w:rsid w:val="001506C6"/>
    <w:rsid w:val="001506C7"/>
    <w:rsid w:val="00150B5F"/>
    <w:rsid w:val="00150FC3"/>
    <w:rsid w:val="0015105E"/>
    <w:rsid w:val="00151322"/>
    <w:rsid w:val="001515B9"/>
    <w:rsid w:val="001517FA"/>
    <w:rsid w:val="00151BE6"/>
    <w:rsid w:val="00151E13"/>
    <w:rsid w:val="00151EE1"/>
    <w:rsid w:val="001521BA"/>
    <w:rsid w:val="00152268"/>
    <w:rsid w:val="00152E39"/>
    <w:rsid w:val="0015332B"/>
    <w:rsid w:val="0015339C"/>
    <w:rsid w:val="00153B8C"/>
    <w:rsid w:val="0015426D"/>
    <w:rsid w:val="001551F8"/>
    <w:rsid w:val="0015534E"/>
    <w:rsid w:val="00155846"/>
    <w:rsid w:val="001561C2"/>
    <w:rsid w:val="001562B9"/>
    <w:rsid w:val="001562D3"/>
    <w:rsid w:val="00156449"/>
    <w:rsid w:val="00156B2F"/>
    <w:rsid w:val="00156B3B"/>
    <w:rsid w:val="001575A9"/>
    <w:rsid w:val="00157620"/>
    <w:rsid w:val="00157B05"/>
    <w:rsid w:val="00157B77"/>
    <w:rsid w:val="00160793"/>
    <w:rsid w:val="00160D9E"/>
    <w:rsid w:val="00160FE0"/>
    <w:rsid w:val="00161478"/>
    <w:rsid w:val="00161B94"/>
    <w:rsid w:val="00161C70"/>
    <w:rsid w:val="00162195"/>
    <w:rsid w:val="0016227E"/>
    <w:rsid w:val="001622CD"/>
    <w:rsid w:val="0016267A"/>
    <w:rsid w:val="001627EE"/>
    <w:rsid w:val="00162AE6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5DA5"/>
    <w:rsid w:val="001661EE"/>
    <w:rsid w:val="001661FD"/>
    <w:rsid w:val="0016643B"/>
    <w:rsid w:val="00166987"/>
    <w:rsid w:val="00167352"/>
    <w:rsid w:val="00167CFE"/>
    <w:rsid w:val="0017078F"/>
    <w:rsid w:val="001708DC"/>
    <w:rsid w:val="00170C1F"/>
    <w:rsid w:val="00170E73"/>
    <w:rsid w:val="00171341"/>
    <w:rsid w:val="00171A6A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18C"/>
    <w:rsid w:val="00174555"/>
    <w:rsid w:val="00174589"/>
    <w:rsid w:val="00174797"/>
    <w:rsid w:val="00174910"/>
    <w:rsid w:val="00175A99"/>
    <w:rsid w:val="001763A8"/>
    <w:rsid w:val="00176517"/>
    <w:rsid w:val="00176C3B"/>
    <w:rsid w:val="00176D01"/>
    <w:rsid w:val="0017745A"/>
    <w:rsid w:val="00177463"/>
    <w:rsid w:val="001777F1"/>
    <w:rsid w:val="0017780D"/>
    <w:rsid w:val="00177AE8"/>
    <w:rsid w:val="00177B02"/>
    <w:rsid w:val="00177B8B"/>
    <w:rsid w:val="00177FF3"/>
    <w:rsid w:val="0018011C"/>
    <w:rsid w:val="00180289"/>
    <w:rsid w:val="00180318"/>
    <w:rsid w:val="0018046D"/>
    <w:rsid w:val="00180A26"/>
    <w:rsid w:val="00180F05"/>
    <w:rsid w:val="00181480"/>
    <w:rsid w:val="00181862"/>
    <w:rsid w:val="00181D31"/>
    <w:rsid w:val="001822F3"/>
    <w:rsid w:val="001823C8"/>
    <w:rsid w:val="001823CD"/>
    <w:rsid w:val="0018288E"/>
    <w:rsid w:val="00182CE0"/>
    <w:rsid w:val="001830CF"/>
    <w:rsid w:val="00183EC8"/>
    <w:rsid w:val="00183F1F"/>
    <w:rsid w:val="00184289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6DBD"/>
    <w:rsid w:val="001878E9"/>
    <w:rsid w:val="0019043D"/>
    <w:rsid w:val="00190711"/>
    <w:rsid w:val="00190867"/>
    <w:rsid w:val="001908A3"/>
    <w:rsid w:val="00190A08"/>
    <w:rsid w:val="00190B8E"/>
    <w:rsid w:val="0019139B"/>
    <w:rsid w:val="0019141B"/>
    <w:rsid w:val="0019170C"/>
    <w:rsid w:val="00191C51"/>
    <w:rsid w:val="00191DA2"/>
    <w:rsid w:val="001920F0"/>
    <w:rsid w:val="0019251D"/>
    <w:rsid w:val="001927D0"/>
    <w:rsid w:val="00192833"/>
    <w:rsid w:val="001929F5"/>
    <w:rsid w:val="00192C36"/>
    <w:rsid w:val="00193E9B"/>
    <w:rsid w:val="00194675"/>
    <w:rsid w:val="00195371"/>
    <w:rsid w:val="001958A1"/>
    <w:rsid w:val="00195BA5"/>
    <w:rsid w:val="00195D77"/>
    <w:rsid w:val="00195F63"/>
    <w:rsid w:val="001962DA"/>
    <w:rsid w:val="00196301"/>
    <w:rsid w:val="00196343"/>
    <w:rsid w:val="001967F4"/>
    <w:rsid w:val="00196978"/>
    <w:rsid w:val="0019699C"/>
    <w:rsid w:val="00196BF0"/>
    <w:rsid w:val="00196E40"/>
    <w:rsid w:val="00196EED"/>
    <w:rsid w:val="001971AD"/>
    <w:rsid w:val="00197322"/>
    <w:rsid w:val="001973A9"/>
    <w:rsid w:val="00197819"/>
    <w:rsid w:val="00197926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1F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3E36"/>
    <w:rsid w:val="001A4100"/>
    <w:rsid w:val="001A4519"/>
    <w:rsid w:val="001A4581"/>
    <w:rsid w:val="001A46C0"/>
    <w:rsid w:val="001A49C7"/>
    <w:rsid w:val="001A4B35"/>
    <w:rsid w:val="001A4BFC"/>
    <w:rsid w:val="001A4DEC"/>
    <w:rsid w:val="001A517F"/>
    <w:rsid w:val="001A523B"/>
    <w:rsid w:val="001A5632"/>
    <w:rsid w:val="001A5745"/>
    <w:rsid w:val="001A5FFD"/>
    <w:rsid w:val="001A6397"/>
    <w:rsid w:val="001A6607"/>
    <w:rsid w:val="001A661E"/>
    <w:rsid w:val="001A6BC0"/>
    <w:rsid w:val="001A6D1C"/>
    <w:rsid w:val="001A785C"/>
    <w:rsid w:val="001A7EFE"/>
    <w:rsid w:val="001B03B7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68A"/>
    <w:rsid w:val="001B1728"/>
    <w:rsid w:val="001B176D"/>
    <w:rsid w:val="001B1B5C"/>
    <w:rsid w:val="001B1EC5"/>
    <w:rsid w:val="001B1F8E"/>
    <w:rsid w:val="001B2490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60ED"/>
    <w:rsid w:val="001B6EE6"/>
    <w:rsid w:val="001B7216"/>
    <w:rsid w:val="001B7249"/>
    <w:rsid w:val="001B749E"/>
    <w:rsid w:val="001B75C4"/>
    <w:rsid w:val="001C06A8"/>
    <w:rsid w:val="001C0B44"/>
    <w:rsid w:val="001C0E00"/>
    <w:rsid w:val="001C0E99"/>
    <w:rsid w:val="001C105B"/>
    <w:rsid w:val="001C1625"/>
    <w:rsid w:val="001C1C0D"/>
    <w:rsid w:val="001C1D81"/>
    <w:rsid w:val="001C21A8"/>
    <w:rsid w:val="001C268F"/>
    <w:rsid w:val="001C2968"/>
    <w:rsid w:val="001C299E"/>
    <w:rsid w:val="001C2BDA"/>
    <w:rsid w:val="001C2F18"/>
    <w:rsid w:val="001C3069"/>
    <w:rsid w:val="001C376B"/>
    <w:rsid w:val="001C3D96"/>
    <w:rsid w:val="001C3E34"/>
    <w:rsid w:val="001C406E"/>
    <w:rsid w:val="001C41DB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0A66"/>
    <w:rsid w:val="001D0F09"/>
    <w:rsid w:val="001D12E8"/>
    <w:rsid w:val="001D13A5"/>
    <w:rsid w:val="001D148A"/>
    <w:rsid w:val="001D1B57"/>
    <w:rsid w:val="001D1B7E"/>
    <w:rsid w:val="001D1CC5"/>
    <w:rsid w:val="001D2063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E7E"/>
    <w:rsid w:val="001D60A9"/>
    <w:rsid w:val="001D63C6"/>
    <w:rsid w:val="001D7766"/>
    <w:rsid w:val="001D7EF7"/>
    <w:rsid w:val="001E00F5"/>
    <w:rsid w:val="001E0715"/>
    <w:rsid w:val="001E07C2"/>
    <w:rsid w:val="001E0A9E"/>
    <w:rsid w:val="001E0E4C"/>
    <w:rsid w:val="001E10EF"/>
    <w:rsid w:val="001E1598"/>
    <w:rsid w:val="001E16ED"/>
    <w:rsid w:val="001E2232"/>
    <w:rsid w:val="001E25FC"/>
    <w:rsid w:val="001E2754"/>
    <w:rsid w:val="001E2942"/>
    <w:rsid w:val="001E3EE4"/>
    <w:rsid w:val="001E4719"/>
    <w:rsid w:val="001E4FBB"/>
    <w:rsid w:val="001E50FD"/>
    <w:rsid w:val="001E5176"/>
    <w:rsid w:val="001E52C3"/>
    <w:rsid w:val="001E557A"/>
    <w:rsid w:val="001E57F7"/>
    <w:rsid w:val="001E5A0D"/>
    <w:rsid w:val="001E5A4D"/>
    <w:rsid w:val="001E5DD8"/>
    <w:rsid w:val="001E5E39"/>
    <w:rsid w:val="001E61A4"/>
    <w:rsid w:val="001E64EB"/>
    <w:rsid w:val="001E65CF"/>
    <w:rsid w:val="001E66C8"/>
    <w:rsid w:val="001E6EA4"/>
    <w:rsid w:val="001E7094"/>
    <w:rsid w:val="001E7158"/>
    <w:rsid w:val="001E73DD"/>
    <w:rsid w:val="001E7416"/>
    <w:rsid w:val="001E7525"/>
    <w:rsid w:val="001E785A"/>
    <w:rsid w:val="001E7990"/>
    <w:rsid w:val="001E7B08"/>
    <w:rsid w:val="001E7CCF"/>
    <w:rsid w:val="001E7D13"/>
    <w:rsid w:val="001E7F79"/>
    <w:rsid w:val="001F000C"/>
    <w:rsid w:val="001F0126"/>
    <w:rsid w:val="001F0325"/>
    <w:rsid w:val="001F0B2D"/>
    <w:rsid w:val="001F0C8C"/>
    <w:rsid w:val="001F15FB"/>
    <w:rsid w:val="001F1856"/>
    <w:rsid w:val="001F1A03"/>
    <w:rsid w:val="001F1F0D"/>
    <w:rsid w:val="001F1FBE"/>
    <w:rsid w:val="001F1FDD"/>
    <w:rsid w:val="001F2203"/>
    <w:rsid w:val="001F25FF"/>
    <w:rsid w:val="001F298F"/>
    <w:rsid w:val="001F357F"/>
    <w:rsid w:val="001F3E37"/>
    <w:rsid w:val="001F55B0"/>
    <w:rsid w:val="001F6119"/>
    <w:rsid w:val="001F61DF"/>
    <w:rsid w:val="001F6803"/>
    <w:rsid w:val="001F717E"/>
    <w:rsid w:val="001F71CF"/>
    <w:rsid w:val="001F72FC"/>
    <w:rsid w:val="001F7666"/>
    <w:rsid w:val="001F7882"/>
    <w:rsid w:val="001F78A6"/>
    <w:rsid w:val="001F78E6"/>
    <w:rsid w:val="001F7AA0"/>
    <w:rsid w:val="00200346"/>
    <w:rsid w:val="00200455"/>
    <w:rsid w:val="00200A01"/>
    <w:rsid w:val="00200CB5"/>
    <w:rsid w:val="00200DC4"/>
    <w:rsid w:val="00200EE8"/>
    <w:rsid w:val="00200F43"/>
    <w:rsid w:val="00201070"/>
    <w:rsid w:val="00201C59"/>
    <w:rsid w:val="00201DC2"/>
    <w:rsid w:val="00201FA7"/>
    <w:rsid w:val="002025C9"/>
    <w:rsid w:val="00202AE1"/>
    <w:rsid w:val="00202B40"/>
    <w:rsid w:val="00202B7F"/>
    <w:rsid w:val="00202D82"/>
    <w:rsid w:val="00202F22"/>
    <w:rsid w:val="00203341"/>
    <w:rsid w:val="00203681"/>
    <w:rsid w:val="0020428C"/>
    <w:rsid w:val="002043C0"/>
    <w:rsid w:val="002045F4"/>
    <w:rsid w:val="002048C1"/>
    <w:rsid w:val="00204AAF"/>
    <w:rsid w:val="00204AC9"/>
    <w:rsid w:val="00204AF6"/>
    <w:rsid w:val="00204EA3"/>
    <w:rsid w:val="0020506A"/>
    <w:rsid w:val="00205222"/>
    <w:rsid w:val="00205612"/>
    <w:rsid w:val="002057E9"/>
    <w:rsid w:val="00205AA4"/>
    <w:rsid w:val="00205D03"/>
    <w:rsid w:val="002060F6"/>
    <w:rsid w:val="002061D1"/>
    <w:rsid w:val="0020655C"/>
    <w:rsid w:val="00206641"/>
    <w:rsid w:val="002066EF"/>
    <w:rsid w:val="0020678D"/>
    <w:rsid w:val="002068BD"/>
    <w:rsid w:val="00206F95"/>
    <w:rsid w:val="002071B9"/>
    <w:rsid w:val="002074D6"/>
    <w:rsid w:val="002078DA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280A"/>
    <w:rsid w:val="002130AA"/>
    <w:rsid w:val="002133C3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C0D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9BB"/>
    <w:rsid w:val="00220F30"/>
    <w:rsid w:val="00221AC1"/>
    <w:rsid w:val="00221C58"/>
    <w:rsid w:val="00221DDE"/>
    <w:rsid w:val="00221FB9"/>
    <w:rsid w:val="00222241"/>
    <w:rsid w:val="00222386"/>
    <w:rsid w:val="00223144"/>
    <w:rsid w:val="002231CD"/>
    <w:rsid w:val="00223529"/>
    <w:rsid w:val="00223FC1"/>
    <w:rsid w:val="00224683"/>
    <w:rsid w:val="0022469A"/>
    <w:rsid w:val="002247F6"/>
    <w:rsid w:val="00224A93"/>
    <w:rsid w:val="00224F31"/>
    <w:rsid w:val="002250DA"/>
    <w:rsid w:val="002253A4"/>
    <w:rsid w:val="0022557F"/>
    <w:rsid w:val="002256EE"/>
    <w:rsid w:val="00225767"/>
    <w:rsid w:val="002257A8"/>
    <w:rsid w:val="00225859"/>
    <w:rsid w:val="00225DC2"/>
    <w:rsid w:val="00225F01"/>
    <w:rsid w:val="00225F10"/>
    <w:rsid w:val="0022694D"/>
    <w:rsid w:val="002269AA"/>
    <w:rsid w:val="00226D8E"/>
    <w:rsid w:val="00226E31"/>
    <w:rsid w:val="00227662"/>
    <w:rsid w:val="00227B9D"/>
    <w:rsid w:val="00227F05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213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4946"/>
    <w:rsid w:val="002352FA"/>
    <w:rsid w:val="0023630F"/>
    <w:rsid w:val="00236646"/>
    <w:rsid w:val="00236763"/>
    <w:rsid w:val="00236770"/>
    <w:rsid w:val="0023714A"/>
    <w:rsid w:val="00237236"/>
    <w:rsid w:val="00237339"/>
    <w:rsid w:val="00237385"/>
    <w:rsid w:val="00237A47"/>
    <w:rsid w:val="00237B44"/>
    <w:rsid w:val="00237F39"/>
    <w:rsid w:val="002401E5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84D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EBB"/>
    <w:rsid w:val="00244F56"/>
    <w:rsid w:val="00244FEA"/>
    <w:rsid w:val="0024566A"/>
    <w:rsid w:val="00245C9F"/>
    <w:rsid w:val="00245DDA"/>
    <w:rsid w:val="0024637E"/>
    <w:rsid w:val="00246558"/>
    <w:rsid w:val="002478F2"/>
    <w:rsid w:val="00247909"/>
    <w:rsid w:val="0024792F"/>
    <w:rsid w:val="002505D1"/>
    <w:rsid w:val="00250715"/>
    <w:rsid w:val="00250C3A"/>
    <w:rsid w:val="002514F6"/>
    <w:rsid w:val="0025154F"/>
    <w:rsid w:val="00251B66"/>
    <w:rsid w:val="00252482"/>
    <w:rsid w:val="00253334"/>
    <w:rsid w:val="00253415"/>
    <w:rsid w:val="002538D4"/>
    <w:rsid w:val="00253EFF"/>
    <w:rsid w:val="00254115"/>
    <w:rsid w:val="002542EB"/>
    <w:rsid w:val="00254452"/>
    <w:rsid w:val="00254648"/>
    <w:rsid w:val="0025497A"/>
    <w:rsid w:val="00254B50"/>
    <w:rsid w:val="00254D9C"/>
    <w:rsid w:val="0025533F"/>
    <w:rsid w:val="0025584B"/>
    <w:rsid w:val="0025592B"/>
    <w:rsid w:val="00255B72"/>
    <w:rsid w:val="00255E97"/>
    <w:rsid w:val="0025626A"/>
    <w:rsid w:val="00256BF2"/>
    <w:rsid w:val="00256DEE"/>
    <w:rsid w:val="00260078"/>
    <w:rsid w:val="002608A3"/>
    <w:rsid w:val="002608E1"/>
    <w:rsid w:val="00260D1C"/>
    <w:rsid w:val="0026170D"/>
    <w:rsid w:val="00261B35"/>
    <w:rsid w:val="00261FFB"/>
    <w:rsid w:val="0026229B"/>
    <w:rsid w:val="002622A2"/>
    <w:rsid w:val="0026243C"/>
    <w:rsid w:val="00262CA1"/>
    <w:rsid w:val="00263088"/>
    <w:rsid w:val="00263131"/>
    <w:rsid w:val="00263251"/>
    <w:rsid w:val="0026325E"/>
    <w:rsid w:val="00263321"/>
    <w:rsid w:val="0026358E"/>
    <w:rsid w:val="00263D2D"/>
    <w:rsid w:val="002643CB"/>
    <w:rsid w:val="00264B1D"/>
    <w:rsid w:val="00264CD2"/>
    <w:rsid w:val="00264F0C"/>
    <w:rsid w:val="0026502F"/>
    <w:rsid w:val="002650D5"/>
    <w:rsid w:val="0026533A"/>
    <w:rsid w:val="00265CA5"/>
    <w:rsid w:val="00265DAC"/>
    <w:rsid w:val="002666D2"/>
    <w:rsid w:val="002671C9"/>
    <w:rsid w:val="00267AC1"/>
    <w:rsid w:val="00270068"/>
    <w:rsid w:val="00270990"/>
    <w:rsid w:val="00270BF7"/>
    <w:rsid w:val="00270CE2"/>
    <w:rsid w:val="00270DDC"/>
    <w:rsid w:val="002714B4"/>
    <w:rsid w:val="002716E3"/>
    <w:rsid w:val="002717E1"/>
    <w:rsid w:val="00271D61"/>
    <w:rsid w:val="00271F5E"/>
    <w:rsid w:val="00272ECC"/>
    <w:rsid w:val="00272EE9"/>
    <w:rsid w:val="0027329A"/>
    <w:rsid w:val="00274788"/>
    <w:rsid w:val="00275040"/>
    <w:rsid w:val="00275607"/>
    <w:rsid w:val="00275ABF"/>
    <w:rsid w:val="002764B0"/>
    <w:rsid w:val="002765DF"/>
    <w:rsid w:val="002769FE"/>
    <w:rsid w:val="00276BEB"/>
    <w:rsid w:val="00277078"/>
    <w:rsid w:val="00277487"/>
    <w:rsid w:val="0027767F"/>
    <w:rsid w:val="0027781A"/>
    <w:rsid w:val="00277C10"/>
    <w:rsid w:val="00277D31"/>
    <w:rsid w:val="00277E0A"/>
    <w:rsid w:val="002800E3"/>
    <w:rsid w:val="00280159"/>
    <w:rsid w:val="00280598"/>
    <w:rsid w:val="00280824"/>
    <w:rsid w:val="00280E23"/>
    <w:rsid w:val="00280EA3"/>
    <w:rsid w:val="00281041"/>
    <w:rsid w:val="00281DC1"/>
    <w:rsid w:val="00282358"/>
    <w:rsid w:val="002823D5"/>
    <w:rsid w:val="00282734"/>
    <w:rsid w:val="00282E08"/>
    <w:rsid w:val="00283277"/>
    <w:rsid w:val="002832AF"/>
    <w:rsid w:val="002836A7"/>
    <w:rsid w:val="00283A8F"/>
    <w:rsid w:val="00284553"/>
    <w:rsid w:val="00284697"/>
    <w:rsid w:val="00285700"/>
    <w:rsid w:val="00285929"/>
    <w:rsid w:val="00286BC1"/>
    <w:rsid w:val="00286EEF"/>
    <w:rsid w:val="002875D4"/>
    <w:rsid w:val="002877F5"/>
    <w:rsid w:val="00287824"/>
    <w:rsid w:val="00287D53"/>
    <w:rsid w:val="0029041F"/>
    <w:rsid w:val="00290D4C"/>
    <w:rsid w:val="00290F87"/>
    <w:rsid w:val="00291107"/>
    <w:rsid w:val="0029157E"/>
    <w:rsid w:val="00291932"/>
    <w:rsid w:val="00291BEA"/>
    <w:rsid w:val="002921A2"/>
    <w:rsid w:val="00292247"/>
    <w:rsid w:val="002924F1"/>
    <w:rsid w:val="00292564"/>
    <w:rsid w:val="0029275E"/>
    <w:rsid w:val="00292A10"/>
    <w:rsid w:val="00292C0F"/>
    <w:rsid w:val="00292C39"/>
    <w:rsid w:val="00292CEF"/>
    <w:rsid w:val="00293006"/>
    <w:rsid w:val="002933E3"/>
    <w:rsid w:val="00293A50"/>
    <w:rsid w:val="00293D3C"/>
    <w:rsid w:val="00293E6B"/>
    <w:rsid w:val="002940E8"/>
    <w:rsid w:val="00294172"/>
    <w:rsid w:val="002947A1"/>
    <w:rsid w:val="00294912"/>
    <w:rsid w:val="00294AE2"/>
    <w:rsid w:val="00294C22"/>
    <w:rsid w:val="00295264"/>
    <w:rsid w:val="00295304"/>
    <w:rsid w:val="0029579D"/>
    <w:rsid w:val="002963D6"/>
    <w:rsid w:val="002964E6"/>
    <w:rsid w:val="00296D35"/>
    <w:rsid w:val="00296EB7"/>
    <w:rsid w:val="002976C5"/>
    <w:rsid w:val="002977B4"/>
    <w:rsid w:val="00297835"/>
    <w:rsid w:val="00297CF4"/>
    <w:rsid w:val="00297CF6"/>
    <w:rsid w:val="00297D4A"/>
    <w:rsid w:val="002A0B52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126"/>
    <w:rsid w:val="002A454D"/>
    <w:rsid w:val="002A47E0"/>
    <w:rsid w:val="002A4929"/>
    <w:rsid w:val="002A49BA"/>
    <w:rsid w:val="002A4D3E"/>
    <w:rsid w:val="002A5047"/>
    <w:rsid w:val="002A5771"/>
    <w:rsid w:val="002A5814"/>
    <w:rsid w:val="002A584E"/>
    <w:rsid w:val="002A58B6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4B"/>
    <w:rsid w:val="002B09DE"/>
    <w:rsid w:val="002B0BAD"/>
    <w:rsid w:val="002B0F5F"/>
    <w:rsid w:val="002B1A01"/>
    <w:rsid w:val="002B1C95"/>
    <w:rsid w:val="002B1CF2"/>
    <w:rsid w:val="002B1E77"/>
    <w:rsid w:val="002B22D6"/>
    <w:rsid w:val="002B2330"/>
    <w:rsid w:val="002B2606"/>
    <w:rsid w:val="002B2E26"/>
    <w:rsid w:val="002B2F30"/>
    <w:rsid w:val="002B3493"/>
    <w:rsid w:val="002B3917"/>
    <w:rsid w:val="002B3A83"/>
    <w:rsid w:val="002B4166"/>
    <w:rsid w:val="002B4326"/>
    <w:rsid w:val="002B4C84"/>
    <w:rsid w:val="002B4D88"/>
    <w:rsid w:val="002B57CF"/>
    <w:rsid w:val="002B5F78"/>
    <w:rsid w:val="002B608D"/>
    <w:rsid w:val="002B610F"/>
    <w:rsid w:val="002B6270"/>
    <w:rsid w:val="002B6D83"/>
    <w:rsid w:val="002B7191"/>
    <w:rsid w:val="002B71CD"/>
    <w:rsid w:val="002B758C"/>
    <w:rsid w:val="002B79C4"/>
    <w:rsid w:val="002B7A52"/>
    <w:rsid w:val="002C014A"/>
    <w:rsid w:val="002C0232"/>
    <w:rsid w:val="002C0498"/>
    <w:rsid w:val="002C0819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7CB"/>
    <w:rsid w:val="002C38A5"/>
    <w:rsid w:val="002C48C5"/>
    <w:rsid w:val="002C4A57"/>
    <w:rsid w:val="002C4DAE"/>
    <w:rsid w:val="002C4DF5"/>
    <w:rsid w:val="002C58DB"/>
    <w:rsid w:val="002C5DE5"/>
    <w:rsid w:val="002C616A"/>
    <w:rsid w:val="002C7234"/>
    <w:rsid w:val="002C7718"/>
    <w:rsid w:val="002C77FC"/>
    <w:rsid w:val="002D0319"/>
    <w:rsid w:val="002D0611"/>
    <w:rsid w:val="002D0619"/>
    <w:rsid w:val="002D1284"/>
    <w:rsid w:val="002D1927"/>
    <w:rsid w:val="002D1D83"/>
    <w:rsid w:val="002D1DCF"/>
    <w:rsid w:val="002D20EF"/>
    <w:rsid w:val="002D2519"/>
    <w:rsid w:val="002D2593"/>
    <w:rsid w:val="002D284E"/>
    <w:rsid w:val="002D2B27"/>
    <w:rsid w:val="002D2FA2"/>
    <w:rsid w:val="002D304E"/>
    <w:rsid w:val="002D31D0"/>
    <w:rsid w:val="002D320A"/>
    <w:rsid w:val="002D3355"/>
    <w:rsid w:val="002D3565"/>
    <w:rsid w:val="002D452D"/>
    <w:rsid w:val="002D51C0"/>
    <w:rsid w:val="002D5882"/>
    <w:rsid w:val="002D5BCB"/>
    <w:rsid w:val="002D5C46"/>
    <w:rsid w:val="002D5E5F"/>
    <w:rsid w:val="002D6994"/>
    <w:rsid w:val="002D6A50"/>
    <w:rsid w:val="002D6CA4"/>
    <w:rsid w:val="002D7034"/>
    <w:rsid w:val="002D7182"/>
    <w:rsid w:val="002D7290"/>
    <w:rsid w:val="002D74DE"/>
    <w:rsid w:val="002D767F"/>
    <w:rsid w:val="002E014D"/>
    <w:rsid w:val="002E075E"/>
    <w:rsid w:val="002E0A6A"/>
    <w:rsid w:val="002E0AAE"/>
    <w:rsid w:val="002E0BFA"/>
    <w:rsid w:val="002E13F2"/>
    <w:rsid w:val="002E195A"/>
    <w:rsid w:val="002E1D2C"/>
    <w:rsid w:val="002E2134"/>
    <w:rsid w:val="002E258D"/>
    <w:rsid w:val="002E278B"/>
    <w:rsid w:val="002E283A"/>
    <w:rsid w:val="002E29FF"/>
    <w:rsid w:val="002E2CF0"/>
    <w:rsid w:val="002E2D79"/>
    <w:rsid w:val="002E30F4"/>
    <w:rsid w:val="002E341A"/>
    <w:rsid w:val="002E35B1"/>
    <w:rsid w:val="002E39DC"/>
    <w:rsid w:val="002E3A27"/>
    <w:rsid w:val="002E4476"/>
    <w:rsid w:val="002E4880"/>
    <w:rsid w:val="002E4903"/>
    <w:rsid w:val="002E4A29"/>
    <w:rsid w:val="002E4A78"/>
    <w:rsid w:val="002E4FDD"/>
    <w:rsid w:val="002E50EC"/>
    <w:rsid w:val="002E55E1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99"/>
    <w:rsid w:val="002E7AC4"/>
    <w:rsid w:val="002E7B57"/>
    <w:rsid w:val="002E7D6D"/>
    <w:rsid w:val="002E7E9D"/>
    <w:rsid w:val="002F0076"/>
    <w:rsid w:val="002F07A5"/>
    <w:rsid w:val="002F0D35"/>
    <w:rsid w:val="002F0E72"/>
    <w:rsid w:val="002F0F9F"/>
    <w:rsid w:val="002F150A"/>
    <w:rsid w:val="002F281D"/>
    <w:rsid w:val="002F3829"/>
    <w:rsid w:val="002F38C8"/>
    <w:rsid w:val="002F3923"/>
    <w:rsid w:val="002F3B92"/>
    <w:rsid w:val="002F3BFA"/>
    <w:rsid w:val="002F3D74"/>
    <w:rsid w:val="002F3D95"/>
    <w:rsid w:val="002F3F27"/>
    <w:rsid w:val="002F3F58"/>
    <w:rsid w:val="002F40DD"/>
    <w:rsid w:val="002F42EE"/>
    <w:rsid w:val="002F4A07"/>
    <w:rsid w:val="002F4BA7"/>
    <w:rsid w:val="002F4BBC"/>
    <w:rsid w:val="002F50E4"/>
    <w:rsid w:val="002F50EF"/>
    <w:rsid w:val="002F53FE"/>
    <w:rsid w:val="002F57A5"/>
    <w:rsid w:val="002F60D7"/>
    <w:rsid w:val="002F611C"/>
    <w:rsid w:val="002F737B"/>
    <w:rsid w:val="002F780E"/>
    <w:rsid w:val="002F7A81"/>
    <w:rsid w:val="003004BE"/>
    <w:rsid w:val="00300AFF"/>
    <w:rsid w:val="00300DF6"/>
    <w:rsid w:val="00300EAB"/>
    <w:rsid w:val="00300EBA"/>
    <w:rsid w:val="003012F3"/>
    <w:rsid w:val="003013C9"/>
    <w:rsid w:val="00301B7B"/>
    <w:rsid w:val="00301C4E"/>
    <w:rsid w:val="00302257"/>
    <w:rsid w:val="00302544"/>
    <w:rsid w:val="00302645"/>
    <w:rsid w:val="00302C3F"/>
    <w:rsid w:val="00303872"/>
    <w:rsid w:val="00303926"/>
    <w:rsid w:val="00303D7B"/>
    <w:rsid w:val="0030470D"/>
    <w:rsid w:val="00304885"/>
    <w:rsid w:val="00304941"/>
    <w:rsid w:val="00304E88"/>
    <w:rsid w:val="003055B1"/>
    <w:rsid w:val="00306163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0F72"/>
    <w:rsid w:val="00311490"/>
    <w:rsid w:val="00311531"/>
    <w:rsid w:val="0031193D"/>
    <w:rsid w:val="00311A30"/>
    <w:rsid w:val="00311A4D"/>
    <w:rsid w:val="003124E3"/>
    <w:rsid w:val="00312A87"/>
    <w:rsid w:val="00312D09"/>
    <w:rsid w:val="00312FFF"/>
    <w:rsid w:val="00313072"/>
    <w:rsid w:val="0031318B"/>
    <w:rsid w:val="00313420"/>
    <w:rsid w:val="00313538"/>
    <w:rsid w:val="00313B0D"/>
    <w:rsid w:val="00314028"/>
    <w:rsid w:val="0031403D"/>
    <w:rsid w:val="0031420D"/>
    <w:rsid w:val="00314402"/>
    <w:rsid w:val="003148DF"/>
    <w:rsid w:val="00314D2F"/>
    <w:rsid w:val="00315357"/>
    <w:rsid w:val="003158B6"/>
    <w:rsid w:val="003159AB"/>
    <w:rsid w:val="00315B4D"/>
    <w:rsid w:val="00315CFF"/>
    <w:rsid w:val="00315D83"/>
    <w:rsid w:val="003160E7"/>
    <w:rsid w:val="003160E8"/>
    <w:rsid w:val="003160EA"/>
    <w:rsid w:val="003167F7"/>
    <w:rsid w:val="00316B56"/>
    <w:rsid w:val="00316C55"/>
    <w:rsid w:val="00317476"/>
    <w:rsid w:val="003176EF"/>
    <w:rsid w:val="00317BCC"/>
    <w:rsid w:val="00320641"/>
    <w:rsid w:val="00320E9A"/>
    <w:rsid w:val="003215B2"/>
    <w:rsid w:val="003216C4"/>
    <w:rsid w:val="00321A4F"/>
    <w:rsid w:val="00321D5B"/>
    <w:rsid w:val="00322089"/>
    <w:rsid w:val="0032295F"/>
    <w:rsid w:val="003229A7"/>
    <w:rsid w:val="00323125"/>
    <w:rsid w:val="00323304"/>
    <w:rsid w:val="00323325"/>
    <w:rsid w:val="003236DB"/>
    <w:rsid w:val="0032413B"/>
    <w:rsid w:val="003242E8"/>
    <w:rsid w:val="003244BF"/>
    <w:rsid w:val="0032484F"/>
    <w:rsid w:val="00324988"/>
    <w:rsid w:val="00325D98"/>
    <w:rsid w:val="00325F0F"/>
    <w:rsid w:val="003264CA"/>
    <w:rsid w:val="00326559"/>
    <w:rsid w:val="003268B9"/>
    <w:rsid w:val="00326972"/>
    <w:rsid w:val="00326B7D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2FFF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A62"/>
    <w:rsid w:val="00337C5D"/>
    <w:rsid w:val="00337C67"/>
    <w:rsid w:val="00337CF7"/>
    <w:rsid w:val="00340647"/>
    <w:rsid w:val="0034072D"/>
    <w:rsid w:val="003417CF"/>
    <w:rsid w:val="00341D85"/>
    <w:rsid w:val="00341E0C"/>
    <w:rsid w:val="00341F87"/>
    <w:rsid w:val="00341FF3"/>
    <w:rsid w:val="0034258B"/>
    <w:rsid w:val="0034263A"/>
    <w:rsid w:val="003429E1"/>
    <w:rsid w:val="003430F5"/>
    <w:rsid w:val="00345146"/>
    <w:rsid w:val="003451B0"/>
    <w:rsid w:val="003453EF"/>
    <w:rsid w:val="00345427"/>
    <w:rsid w:val="00345FB8"/>
    <w:rsid w:val="003463E4"/>
    <w:rsid w:val="00346499"/>
    <w:rsid w:val="003465CE"/>
    <w:rsid w:val="003465DE"/>
    <w:rsid w:val="00346A08"/>
    <w:rsid w:val="00346AC3"/>
    <w:rsid w:val="00346C7E"/>
    <w:rsid w:val="00346D0E"/>
    <w:rsid w:val="00346D74"/>
    <w:rsid w:val="003479A7"/>
    <w:rsid w:val="00347B66"/>
    <w:rsid w:val="003506CA"/>
    <w:rsid w:val="0035077C"/>
    <w:rsid w:val="00350E34"/>
    <w:rsid w:val="00350F0E"/>
    <w:rsid w:val="00351111"/>
    <w:rsid w:val="00351187"/>
    <w:rsid w:val="0035128C"/>
    <w:rsid w:val="003513E8"/>
    <w:rsid w:val="0035192D"/>
    <w:rsid w:val="0035196A"/>
    <w:rsid w:val="00351FC0"/>
    <w:rsid w:val="003521A8"/>
    <w:rsid w:val="00352353"/>
    <w:rsid w:val="00352C44"/>
    <w:rsid w:val="00352D19"/>
    <w:rsid w:val="00352E34"/>
    <w:rsid w:val="00353674"/>
    <w:rsid w:val="003537CF"/>
    <w:rsid w:val="00353948"/>
    <w:rsid w:val="003539F6"/>
    <w:rsid w:val="00353AE3"/>
    <w:rsid w:val="00353C02"/>
    <w:rsid w:val="00353C13"/>
    <w:rsid w:val="00353C76"/>
    <w:rsid w:val="0035408B"/>
    <w:rsid w:val="003540E7"/>
    <w:rsid w:val="00354194"/>
    <w:rsid w:val="00354231"/>
    <w:rsid w:val="00354278"/>
    <w:rsid w:val="003543A9"/>
    <w:rsid w:val="003545CE"/>
    <w:rsid w:val="0035462F"/>
    <w:rsid w:val="00355247"/>
    <w:rsid w:val="003559A8"/>
    <w:rsid w:val="00355AF3"/>
    <w:rsid w:val="00355C75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0C1F"/>
    <w:rsid w:val="00362267"/>
    <w:rsid w:val="003623D9"/>
    <w:rsid w:val="0036286A"/>
    <w:rsid w:val="003628B5"/>
    <w:rsid w:val="00362B86"/>
    <w:rsid w:val="0036365A"/>
    <w:rsid w:val="003637E2"/>
    <w:rsid w:val="00363D61"/>
    <w:rsid w:val="00363F42"/>
    <w:rsid w:val="0036402B"/>
    <w:rsid w:val="00364B66"/>
    <w:rsid w:val="00364D41"/>
    <w:rsid w:val="00364F26"/>
    <w:rsid w:val="00364FA5"/>
    <w:rsid w:val="00365201"/>
    <w:rsid w:val="0036572A"/>
    <w:rsid w:val="00365815"/>
    <w:rsid w:val="0036600A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E9F"/>
    <w:rsid w:val="00371FC0"/>
    <w:rsid w:val="00372660"/>
    <w:rsid w:val="003726C9"/>
    <w:rsid w:val="00372937"/>
    <w:rsid w:val="0037293B"/>
    <w:rsid w:val="00372AB9"/>
    <w:rsid w:val="00373058"/>
    <w:rsid w:val="0037313A"/>
    <w:rsid w:val="0037332E"/>
    <w:rsid w:val="00373446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26E"/>
    <w:rsid w:val="003765BC"/>
    <w:rsid w:val="00376803"/>
    <w:rsid w:val="003768E4"/>
    <w:rsid w:val="00376A4D"/>
    <w:rsid w:val="00376C1A"/>
    <w:rsid w:val="00376F88"/>
    <w:rsid w:val="00377800"/>
    <w:rsid w:val="00377D06"/>
    <w:rsid w:val="00380B4D"/>
    <w:rsid w:val="00381111"/>
    <w:rsid w:val="003812B9"/>
    <w:rsid w:val="00381353"/>
    <w:rsid w:val="003818FD"/>
    <w:rsid w:val="00381CEF"/>
    <w:rsid w:val="00382700"/>
    <w:rsid w:val="003827C8"/>
    <w:rsid w:val="00382EBD"/>
    <w:rsid w:val="00383552"/>
    <w:rsid w:val="00383592"/>
    <w:rsid w:val="00383853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282"/>
    <w:rsid w:val="0039181F"/>
    <w:rsid w:val="00391A91"/>
    <w:rsid w:val="00391B00"/>
    <w:rsid w:val="00392030"/>
    <w:rsid w:val="00392A38"/>
    <w:rsid w:val="00392C99"/>
    <w:rsid w:val="00392E6E"/>
    <w:rsid w:val="00392F21"/>
    <w:rsid w:val="003931E5"/>
    <w:rsid w:val="00393614"/>
    <w:rsid w:val="00393DA0"/>
    <w:rsid w:val="00394032"/>
    <w:rsid w:val="00394847"/>
    <w:rsid w:val="00394B86"/>
    <w:rsid w:val="00395403"/>
    <w:rsid w:val="00395ED4"/>
    <w:rsid w:val="003969AE"/>
    <w:rsid w:val="00396D47"/>
    <w:rsid w:val="00396D62"/>
    <w:rsid w:val="00396ED4"/>
    <w:rsid w:val="00396F71"/>
    <w:rsid w:val="003976D1"/>
    <w:rsid w:val="00397744"/>
    <w:rsid w:val="00397C43"/>
    <w:rsid w:val="00397FC8"/>
    <w:rsid w:val="003A00FD"/>
    <w:rsid w:val="003A01CA"/>
    <w:rsid w:val="003A04F1"/>
    <w:rsid w:val="003A06F2"/>
    <w:rsid w:val="003A12F1"/>
    <w:rsid w:val="003A1D07"/>
    <w:rsid w:val="003A24EE"/>
    <w:rsid w:val="003A25C4"/>
    <w:rsid w:val="003A2EC5"/>
    <w:rsid w:val="003A3413"/>
    <w:rsid w:val="003A38EB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097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A7825"/>
    <w:rsid w:val="003B0924"/>
    <w:rsid w:val="003B11E9"/>
    <w:rsid w:val="003B15AA"/>
    <w:rsid w:val="003B16CE"/>
    <w:rsid w:val="003B1BDB"/>
    <w:rsid w:val="003B1DBB"/>
    <w:rsid w:val="003B1F08"/>
    <w:rsid w:val="003B207A"/>
    <w:rsid w:val="003B2708"/>
    <w:rsid w:val="003B2D49"/>
    <w:rsid w:val="003B371C"/>
    <w:rsid w:val="003B3B09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446"/>
    <w:rsid w:val="003B65D1"/>
    <w:rsid w:val="003B66AF"/>
    <w:rsid w:val="003B67D0"/>
    <w:rsid w:val="003B67D9"/>
    <w:rsid w:val="003B6F55"/>
    <w:rsid w:val="003B7726"/>
    <w:rsid w:val="003B79F5"/>
    <w:rsid w:val="003B7CEF"/>
    <w:rsid w:val="003B7D89"/>
    <w:rsid w:val="003B7FD1"/>
    <w:rsid w:val="003C023E"/>
    <w:rsid w:val="003C0F5E"/>
    <w:rsid w:val="003C1783"/>
    <w:rsid w:val="003C1AD5"/>
    <w:rsid w:val="003C1C68"/>
    <w:rsid w:val="003C2595"/>
    <w:rsid w:val="003C2596"/>
    <w:rsid w:val="003C2698"/>
    <w:rsid w:val="003C2B56"/>
    <w:rsid w:val="003C347D"/>
    <w:rsid w:val="003C365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057"/>
    <w:rsid w:val="003D0451"/>
    <w:rsid w:val="003D04AB"/>
    <w:rsid w:val="003D067B"/>
    <w:rsid w:val="003D0750"/>
    <w:rsid w:val="003D07B7"/>
    <w:rsid w:val="003D0CFB"/>
    <w:rsid w:val="003D0E5F"/>
    <w:rsid w:val="003D1879"/>
    <w:rsid w:val="003D2042"/>
    <w:rsid w:val="003D2115"/>
    <w:rsid w:val="003D2754"/>
    <w:rsid w:val="003D2A33"/>
    <w:rsid w:val="003D2BDA"/>
    <w:rsid w:val="003D2D52"/>
    <w:rsid w:val="003D36B4"/>
    <w:rsid w:val="003D38CC"/>
    <w:rsid w:val="003D3A9C"/>
    <w:rsid w:val="003D3F7D"/>
    <w:rsid w:val="003D40BE"/>
    <w:rsid w:val="003D4CA2"/>
    <w:rsid w:val="003D51E6"/>
    <w:rsid w:val="003D527B"/>
    <w:rsid w:val="003D543F"/>
    <w:rsid w:val="003D609A"/>
    <w:rsid w:val="003D6626"/>
    <w:rsid w:val="003D6D7A"/>
    <w:rsid w:val="003D6E1D"/>
    <w:rsid w:val="003D7147"/>
    <w:rsid w:val="003D7968"/>
    <w:rsid w:val="003D7BDA"/>
    <w:rsid w:val="003D7D80"/>
    <w:rsid w:val="003D7DCB"/>
    <w:rsid w:val="003E00FA"/>
    <w:rsid w:val="003E01DC"/>
    <w:rsid w:val="003E023A"/>
    <w:rsid w:val="003E05F2"/>
    <w:rsid w:val="003E07E7"/>
    <w:rsid w:val="003E0B9B"/>
    <w:rsid w:val="003E1081"/>
    <w:rsid w:val="003E10DC"/>
    <w:rsid w:val="003E12E2"/>
    <w:rsid w:val="003E13E9"/>
    <w:rsid w:val="003E1E71"/>
    <w:rsid w:val="003E24FA"/>
    <w:rsid w:val="003E25EB"/>
    <w:rsid w:val="003E302B"/>
    <w:rsid w:val="003E35B7"/>
    <w:rsid w:val="003E3912"/>
    <w:rsid w:val="003E3C13"/>
    <w:rsid w:val="003E3D92"/>
    <w:rsid w:val="003E3EE1"/>
    <w:rsid w:val="003E414D"/>
    <w:rsid w:val="003E46F9"/>
    <w:rsid w:val="003E5073"/>
    <w:rsid w:val="003E5172"/>
    <w:rsid w:val="003E5236"/>
    <w:rsid w:val="003E564E"/>
    <w:rsid w:val="003E64B9"/>
    <w:rsid w:val="003E695F"/>
    <w:rsid w:val="003E6B14"/>
    <w:rsid w:val="003E7234"/>
    <w:rsid w:val="003E7E2A"/>
    <w:rsid w:val="003E7EBA"/>
    <w:rsid w:val="003E7F04"/>
    <w:rsid w:val="003F0920"/>
    <w:rsid w:val="003F1064"/>
    <w:rsid w:val="003F159F"/>
    <w:rsid w:val="003F174F"/>
    <w:rsid w:val="003F178B"/>
    <w:rsid w:val="003F1C81"/>
    <w:rsid w:val="003F1D73"/>
    <w:rsid w:val="003F2FBA"/>
    <w:rsid w:val="003F4079"/>
    <w:rsid w:val="003F4262"/>
    <w:rsid w:val="003F42FE"/>
    <w:rsid w:val="003F4F6B"/>
    <w:rsid w:val="003F5187"/>
    <w:rsid w:val="003F5683"/>
    <w:rsid w:val="003F5B39"/>
    <w:rsid w:val="003F5BA5"/>
    <w:rsid w:val="003F5D5D"/>
    <w:rsid w:val="003F664A"/>
    <w:rsid w:val="003F677D"/>
    <w:rsid w:val="003F6B20"/>
    <w:rsid w:val="003F70D0"/>
    <w:rsid w:val="003F73BE"/>
    <w:rsid w:val="003F7AC8"/>
    <w:rsid w:val="0040087A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7B0"/>
    <w:rsid w:val="00404C02"/>
    <w:rsid w:val="00404DC9"/>
    <w:rsid w:val="00404E45"/>
    <w:rsid w:val="00405D61"/>
    <w:rsid w:val="00406843"/>
    <w:rsid w:val="004071CB"/>
    <w:rsid w:val="004074E0"/>
    <w:rsid w:val="0040787C"/>
    <w:rsid w:val="00407D65"/>
    <w:rsid w:val="00407E60"/>
    <w:rsid w:val="00407FD0"/>
    <w:rsid w:val="00410072"/>
    <w:rsid w:val="00410306"/>
    <w:rsid w:val="0041063F"/>
    <w:rsid w:val="004111DC"/>
    <w:rsid w:val="00411501"/>
    <w:rsid w:val="004117A8"/>
    <w:rsid w:val="00411C08"/>
    <w:rsid w:val="004120FE"/>
    <w:rsid w:val="004122BE"/>
    <w:rsid w:val="00412333"/>
    <w:rsid w:val="0041281F"/>
    <w:rsid w:val="004128AE"/>
    <w:rsid w:val="00412F10"/>
    <w:rsid w:val="00412F47"/>
    <w:rsid w:val="00413269"/>
    <w:rsid w:val="004136A6"/>
    <w:rsid w:val="00413C2C"/>
    <w:rsid w:val="00413D46"/>
    <w:rsid w:val="00414C57"/>
    <w:rsid w:val="00414D75"/>
    <w:rsid w:val="00414D9B"/>
    <w:rsid w:val="0041506D"/>
    <w:rsid w:val="004154A2"/>
    <w:rsid w:val="0041577F"/>
    <w:rsid w:val="00415C0F"/>
    <w:rsid w:val="004160AC"/>
    <w:rsid w:val="0041671E"/>
    <w:rsid w:val="00416A2C"/>
    <w:rsid w:val="004172D3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874"/>
    <w:rsid w:val="00426AE9"/>
    <w:rsid w:val="00426CEF"/>
    <w:rsid w:val="00426FB8"/>
    <w:rsid w:val="004275A4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1C2E"/>
    <w:rsid w:val="00432230"/>
    <w:rsid w:val="00432375"/>
    <w:rsid w:val="00432976"/>
    <w:rsid w:val="00432A08"/>
    <w:rsid w:val="00432E4D"/>
    <w:rsid w:val="00432EDA"/>
    <w:rsid w:val="00433087"/>
    <w:rsid w:val="0043338F"/>
    <w:rsid w:val="00433BCB"/>
    <w:rsid w:val="004343F1"/>
    <w:rsid w:val="00434447"/>
    <w:rsid w:val="00434CE0"/>
    <w:rsid w:val="00434D2C"/>
    <w:rsid w:val="00435589"/>
    <w:rsid w:val="00435835"/>
    <w:rsid w:val="00435F78"/>
    <w:rsid w:val="0043605A"/>
    <w:rsid w:val="00436337"/>
    <w:rsid w:val="00436557"/>
    <w:rsid w:val="00436C56"/>
    <w:rsid w:val="004371D2"/>
    <w:rsid w:val="004375AE"/>
    <w:rsid w:val="00437C0E"/>
    <w:rsid w:val="00440837"/>
    <w:rsid w:val="004408A2"/>
    <w:rsid w:val="0044108C"/>
    <w:rsid w:val="00441148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DD3"/>
    <w:rsid w:val="00447F91"/>
    <w:rsid w:val="00447FCA"/>
    <w:rsid w:val="00447FFD"/>
    <w:rsid w:val="00450812"/>
    <w:rsid w:val="00450BA3"/>
    <w:rsid w:val="0045134F"/>
    <w:rsid w:val="0045140D"/>
    <w:rsid w:val="00451603"/>
    <w:rsid w:val="00451810"/>
    <w:rsid w:val="004518E0"/>
    <w:rsid w:val="00451E70"/>
    <w:rsid w:val="00452004"/>
    <w:rsid w:val="004525BB"/>
    <w:rsid w:val="00452658"/>
    <w:rsid w:val="004526C4"/>
    <w:rsid w:val="00452979"/>
    <w:rsid w:val="00452C77"/>
    <w:rsid w:val="00452DD4"/>
    <w:rsid w:val="00453516"/>
    <w:rsid w:val="00453DAA"/>
    <w:rsid w:val="004540F9"/>
    <w:rsid w:val="004545B1"/>
    <w:rsid w:val="00454637"/>
    <w:rsid w:val="0045483F"/>
    <w:rsid w:val="004548FC"/>
    <w:rsid w:val="00454A62"/>
    <w:rsid w:val="00455471"/>
    <w:rsid w:val="0045550D"/>
    <w:rsid w:val="004558D2"/>
    <w:rsid w:val="00455C74"/>
    <w:rsid w:val="00455E03"/>
    <w:rsid w:val="00456256"/>
    <w:rsid w:val="004564E3"/>
    <w:rsid w:val="004566A8"/>
    <w:rsid w:val="00456C08"/>
    <w:rsid w:val="004572E7"/>
    <w:rsid w:val="00457B1A"/>
    <w:rsid w:val="004604C4"/>
    <w:rsid w:val="004604DD"/>
    <w:rsid w:val="004609F3"/>
    <w:rsid w:val="00460A19"/>
    <w:rsid w:val="004612C4"/>
    <w:rsid w:val="004612F3"/>
    <w:rsid w:val="00461777"/>
    <w:rsid w:val="0046193A"/>
    <w:rsid w:val="0046240B"/>
    <w:rsid w:val="00462588"/>
    <w:rsid w:val="00462AB4"/>
    <w:rsid w:val="00462B68"/>
    <w:rsid w:val="00462CA4"/>
    <w:rsid w:val="00462EAA"/>
    <w:rsid w:val="00463133"/>
    <w:rsid w:val="004631C6"/>
    <w:rsid w:val="00463565"/>
    <w:rsid w:val="004637F6"/>
    <w:rsid w:val="00463A01"/>
    <w:rsid w:val="00463A38"/>
    <w:rsid w:val="00464082"/>
    <w:rsid w:val="004644BB"/>
    <w:rsid w:val="0046478B"/>
    <w:rsid w:val="004657DA"/>
    <w:rsid w:val="00465823"/>
    <w:rsid w:val="00465AA1"/>
    <w:rsid w:val="00465C89"/>
    <w:rsid w:val="00465FF8"/>
    <w:rsid w:val="00466423"/>
    <w:rsid w:val="004669D4"/>
    <w:rsid w:val="00467D72"/>
    <w:rsid w:val="00467EB5"/>
    <w:rsid w:val="004701C2"/>
    <w:rsid w:val="00470FF9"/>
    <w:rsid w:val="004713AC"/>
    <w:rsid w:val="0047188F"/>
    <w:rsid w:val="00471A0C"/>
    <w:rsid w:val="00471ED4"/>
    <w:rsid w:val="004728A1"/>
    <w:rsid w:val="00472AF8"/>
    <w:rsid w:val="00472E59"/>
    <w:rsid w:val="004733FD"/>
    <w:rsid w:val="0047341D"/>
    <w:rsid w:val="004736F3"/>
    <w:rsid w:val="00473D68"/>
    <w:rsid w:val="004742A6"/>
    <w:rsid w:val="00474AF6"/>
    <w:rsid w:val="00474E97"/>
    <w:rsid w:val="00474EF4"/>
    <w:rsid w:val="00475051"/>
    <w:rsid w:val="004750BD"/>
    <w:rsid w:val="004751E8"/>
    <w:rsid w:val="00475DBE"/>
    <w:rsid w:val="00476005"/>
    <w:rsid w:val="0047611D"/>
    <w:rsid w:val="00476181"/>
    <w:rsid w:val="0047702F"/>
    <w:rsid w:val="004771D2"/>
    <w:rsid w:val="00477251"/>
    <w:rsid w:val="004774ED"/>
    <w:rsid w:val="004776FA"/>
    <w:rsid w:val="004777DE"/>
    <w:rsid w:val="00477AE0"/>
    <w:rsid w:val="00477F7F"/>
    <w:rsid w:val="004801C2"/>
    <w:rsid w:val="00480BF7"/>
    <w:rsid w:val="00481075"/>
    <w:rsid w:val="00481700"/>
    <w:rsid w:val="00482454"/>
    <w:rsid w:val="004825D0"/>
    <w:rsid w:val="00482916"/>
    <w:rsid w:val="004829A2"/>
    <w:rsid w:val="004831AF"/>
    <w:rsid w:val="00483461"/>
    <w:rsid w:val="004834C7"/>
    <w:rsid w:val="004839E5"/>
    <w:rsid w:val="00483A69"/>
    <w:rsid w:val="00483A8C"/>
    <w:rsid w:val="00483BC5"/>
    <w:rsid w:val="0048455E"/>
    <w:rsid w:val="00484CB1"/>
    <w:rsid w:val="00484CC6"/>
    <w:rsid w:val="00485373"/>
    <w:rsid w:val="00485499"/>
    <w:rsid w:val="00485E4C"/>
    <w:rsid w:val="0048616A"/>
    <w:rsid w:val="00486469"/>
    <w:rsid w:val="004866D7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8B2"/>
    <w:rsid w:val="00487967"/>
    <w:rsid w:val="00487A78"/>
    <w:rsid w:val="00487D0A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F0C"/>
    <w:rsid w:val="0049216D"/>
    <w:rsid w:val="00492238"/>
    <w:rsid w:val="004923B3"/>
    <w:rsid w:val="00492772"/>
    <w:rsid w:val="004930C1"/>
    <w:rsid w:val="0049320A"/>
    <w:rsid w:val="00493210"/>
    <w:rsid w:val="00493432"/>
    <w:rsid w:val="0049417B"/>
    <w:rsid w:val="00494409"/>
    <w:rsid w:val="004945B1"/>
    <w:rsid w:val="00494B78"/>
    <w:rsid w:val="004950F3"/>
    <w:rsid w:val="00495182"/>
    <w:rsid w:val="004955C5"/>
    <w:rsid w:val="004955D9"/>
    <w:rsid w:val="004957C3"/>
    <w:rsid w:val="00495CEF"/>
    <w:rsid w:val="00495DA7"/>
    <w:rsid w:val="00496394"/>
    <w:rsid w:val="0049643B"/>
    <w:rsid w:val="00496C89"/>
    <w:rsid w:val="004970F5"/>
    <w:rsid w:val="004975F6"/>
    <w:rsid w:val="004A0091"/>
    <w:rsid w:val="004A01BB"/>
    <w:rsid w:val="004A04FB"/>
    <w:rsid w:val="004A05C9"/>
    <w:rsid w:val="004A0EED"/>
    <w:rsid w:val="004A0FA2"/>
    <w:rsid w:val="004A125F"/>
    <w:rsid w:val="004A13DC"/>
    <w:rsid w:val="004A161B"/>
    <w:rsid w:val="004A16EC"/>
    <w:rsid w:val="004A1F50"/>
    <w:rsid w:val="004A22CA"/>
    <w:rsid w:val="004A2B1F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08A"/>
    <w:rsid w:val="004A4213"/>
    <w:rsid w:val="004A42DD"/>
    <w:rsid w:val="004A4892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A7BEA"/>
    <w:rsid w:val="004B050A"/>
    <w:rsid w:val="004B07B3"/>
    <w:rsid w:val="004B07E8"/>
    <w:rsid w:val="004B0C58"/>
    <w:rsid w:val="004B1035"/>
    <w:rsid w:val="004B144F"/>
    <w:rsid w:val="004B1999"/>
    <w:rsid w:val="004B1ABA"/>
    <w:rsid w:val="004B1F3B"/>
    <w:rsid w:val="004B2260"/>
    <w:rsid w:val="004B229D"/>
    <w:rsid w:val="004B22FD"/>
    <w:rsid w:val="004B2473"/>
    <w:rsid w:val="004B2C30"/>
    <w:rsid w:val="004B2F4E"/>
    <w:rsid w:val="004B332D"/>
    <w:rsid w:val="004B3407"/>
    <w:rsid w:val="004B4325"/>
    <w:rsid w:val="004B534D"/>
    <w:rsid w:val="004B5A2C"/>
    <w:rsid w:val="004B5B73"/>
    <w:rsid w:val="004B6387"/>
    <w:rsid w:val="004B65C9"/>
    <w:rsid w:val="004B665E"/>
    <w:rsid w:val="004B6795"/>
    <w:rsid w:val="004B67CC"/>
    <w:rsid w:val="004B68A4"/>
    <w:rsid w:val="004B6952"/>
    <w:rsid w:val="004B6D03"/>
    <w:rsid w:val="004B6EA8"/>
    <w:rsid w:val="004B72B0"/>
    <w:rsid w:val="004B747C"/>
    <w:rsid w:val="004B7774"/>
    <w:rsid w:val="004B7EFC"/>
    <w:rsid w:val="004B7F6C"/>
    <w:rsid w:val="004C0129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9E1"/>
    <w:rsid w:val="004C2B2E"/>
    <w:rsid w:val="004C3889"/>
    <w:rsid w:val="004C39D1"/>
    <w:rsid w:val="004C3AAC"/>
    <w:rsid w:val="004C3AE4"/>
    <w:rsid w:val="004C40BB"/>
    <w:rsid w:val="004C423A"/>
    <w:rsid w:val="004C476D"/>
    <w:rsid w:val="004C4F76"/>
    <w:rsid w:val="004C5000"/>
    <w:rsid w:val="004C57FB"/>
    <w:rsid w:val="004C5976"/>
    <w:rsid w:val="004C642B"/>
    <w:rsid w:val="004C6729"/>
    <w:rsid w:val="004C6758"/>
    <w:rsid w:val="004C6C7F"/>
    <w:rsid w:val="004C6CBE"/>
    <w:rsid w:val="004C6F43"/>
    <w:rsid w:val="004C7303"/>
    <w:rsid w:val="004C7655"/>
    <w:rsid w:val="004C7FB9"/>
    <w:rsid w:val="004D0135"/>
    <w:rsid w:val="004D090C"/>
    <w:rsid w:val="004D0D9A"/>
    <w:rsid w:val="004D10ED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370"/>
    <w:rsid w:val="004D2870"/>
    <w:rsid w:val="004D2A92"/>
    <w:rsid w:val="004D2BFE"/>
    <w:rsid w:val="004D2F6D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D64"/>
    <w:rsid w:val="004D5520"/>
    <w:rsid w:val="004D55AA"/>
    <w:rsid w:val="004D5867"/>
    <w:rsid w:val="004D5A1E"/>
    <w:rsid w:val="004D626A"/>
    <w:rsid w:val="004D6343"/>
    <w:rsid w:val="004D66A0"/>
    <w:rsid w:val="004D6B53"/>
    <w:rsid w:val="004D702C"/>
    <w:rsid w:val="004D7059"/>
    <w:rsid w:val="004D729C"/>
    <w:rsid w:val="004D76B6"/>
    <w:rsid w:val="004D776F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2E7C"/>
    <w:rsid w:val="004E301A"/>
    <w:rsid w:val="004E32A8"/>
    <w:rsid w:val="004E33DB"/>
    <w:rsid w:val="004E3C39"/>
    <w:rsid w:val="004E43B2"/>
    <w:rsid w:val="004E4D2E"/>
    <w:rsid w:val="004E513F"/>
    <w:rsid w:val="004E5E28"/>
    <w:rsid w:val="004E5FEC"/>
    <w:rsid w:val="004E607F"/>
    <w:rsid w:val="004E63CA"/>
    <w:rsid w:val="004E66D1"/>
    <w:rsid w:val="004E6A9B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C70"/>
    <w:rsid w:val="004F0DDC"/>
    <w:rsid w:val="004F0F46"/>
    <w:rsid w:val="004F10A5"/>
    <w:rsid w:val="004F15DB"/>
    <w:rsid w:val="004F181F"/>
    <w:rsid w:val="004F1884"/>
    <w:rsid w:val="004F1D70"/>
    <w:rsid w:val="004F20FB"/>
    <w:rsid w:val="004F2E46"/>
    <w:rsid w:val="004F352E"/>
    <w:rsid w:val="004F3806"/>
    <w:rsid w:val="004F39CD"/>
    <w:rsid w:val="004F3C72"/>
    <w:rsid w:val="004F3D82"/>
    <w:rsid w:val="004F3EDE"/>
    <w:rsid w:val="004F3F8D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6BAC"/>
    <w:rsid w:val="004F70C7"/>
    <w:rsid w:val="004F7193"/>
    <w:rsid w:val="004F76AE"/>
    <w:rsid w:val="004F78FF"/>
    <w:rsid w:val="004F7F0A"/>
    <w:rsid w:val="00500DC1"/>
    <w:rsid w:val="005013C2"/>
    <w:rsid w:val="00501508"/>
    <w:rsid w:val="00501578"/>
    <w:rsid w:val="00501CC0"/>
    <w:rsid w:val="00501E5D"/>
    <w:rsid w:val="00502210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EA6"/>
    <w:rsid w:val="00504FEB"/>
    <w:rsid w:val="00505AB4"/>
    <w:rsid w:val="00505B72"/>
    <w:rsid w:val="00505D0D"/>
    <w:rsid w:val="0050657C"/>
    <w:rsid w:val="005067B2"/>
    <w:rsid w:val="00506A61"/>
    <w:rsid w:val="005070D8"/>
    <w:rsid w:val="00507D9B"/>
    <w:rsid w:val="0051032C"/>
    <w:rsid w:val="00510426"/>
    <w:rsid w:val="00510620"/>
    <w:rsid w:val="0051071E"/>
    <w:rsid w:val="0051095A"/>
    <w:rsid w:val="00510A0C"/>
    <w:rsid w:val="00510A5C"/>
    <w:rsid w:val="00510B44"/>
    <w:rsid w:val="00510CA1"/>
    <w:rsid w:val="00510EE4"/>
    <w:rsid w:val="0051141A"/>
    <w:rsid w:val="00511A8F"/>
    <w:rsid w:val="00511DD5"/>
    <w:rsid w:val="00512067"/>
    <w:rsid w:val="005121C7"/>
    <w:rsid w:val="0051285F"/>
    <w:rsid w:val="005129F8"/>
    <w:rsid w:val="0051349B"/>
    <w:rsid w:val="005134EA"/>
    <w:rsid w:val="0051407B"/>
    <w:rsid w:val="00514223"/>
    <w:rsid w:val="0051450D"/>
    <w:rsid w:val="005145E3"/>
    <w:rsid w:val="005146E9"/>
    <w:rsid w:val="00514D95"/>
    <w:rsid w:val="00514DD5"/>
    <w:rsid w:val="00515314"/>
    <w:rsid w:val="0051591C"/>
    <w:rsid w:val="00515B22"/>
    <w:rsid w:val="00515BF0"/>
    <w:rsid w:val="00515EB3"/>
    <w:rsid w:val="00515EF1"/>
    <w:rsid w:val="005162FD"/>
    <w:rsid w:val="005163D5"/>
    <w:rsid w:val="0051642F"/>
    <w:rsid w:val="0051646A"/>
    <w:rsid w:val="005166B7"/>
    <w:rsid w:val="0051682C"/>
    <w:rsid w:val="00516A10"/>
    <w:rsid w:val="00516AFF"/>
    <w:rsid w:val="00516C94"/>
    <w:rsid w:val="00516FF3"/>
    <w:rsid w:val="005172FD"/>
    <w:rsid w:val="0051732E"/>
    <w:rsid w:val="0051768B"/>
    <w:rsid w:val="0051771F"/>
    <w:rsid w:val="00517D6A"/>
    <w:rsid w:val="00517FEC"/>
    <w:rsid w:val="0052057A"/>
    <w:rsid w:val="0052075D"/>
    <w:rsid w:val="00520872"/>
    <w:rsid w:val="00520D7E"/>
    <w:rsid w:val="00520F51"/>
    <w:rsid w:val="00521179"/>
    <w:rsid w:val="0052197C"/>
    <w:rsid w:val="00521AB5"/>
    <w:rsid w:val="00521ED8"/>
    <w:rsid w:val="00522A55"/>
    <w:rsid w:val="00522B7F"/>
    <w:rsid w:val="00523569"/>
    <w:rsid w:val="005235ED"/>
    <w:rsid w:val="00523A9D"/>
    <w:rsid w:val="00524620"/>
    <w:rsid w:val="00524CD7"/>
    <w:rsid w:val="0052509C"/>
    <w:rsid w:val="00525188"/>
    <w:rsid w:val="005258CD"/>
    <w:rsid w:val="00525CB9"/>
    <w:rsid w:val="00526108"/>
    <w:rsid w:val="005266D0"/>
    <w:rsid w:val="0052689C"/>
    <w:rsid w:val="00526E67"/>
    <w:rsid w:val="00527067"/>
    <w:rsid w:val="005277DE"/>
    <w:rsid w:val="0052788F"/>
    <w:rsid w:val="00527A5B"/>
    <w:rsid w:val="00527F77"/>
    <w:rsid w:val="005304AD"/>
    <w:rsid w:val="00530673"/>
    <w:rsid w:val="00530792"/>
    <w:rsid w:val="00530E15"/>
    <w:rsid w:val="00531343"/>
    <w:rsid w:val="005316FB"/>
    <w:rsid w:val="00531728"/>
    <w:rsid w:val="00531828"/>
    <w:rsid w:val="00531847"/>
    <w:rsid w:val="00531FF0"/>
    <w:rsid w:val="00532754"/>
    <w:rsid w:val="00532802"/>
    <w:rsid w:val="00532AE3"/>
    <w:rsid w:val="00532DA9"/>
    <w:rsid w:val="00532E9D"/>
    <w:rsid w:val="00532FF8"/>
    <w:rsid w:val="00533122"/>
    <w:rsid w:val="005334BF"/>
    <w:rsid w:val="005335A9"/>
    <w:rsid w:val="00533717"/>
    <w:rsid w:val="00533E4D"/>
    <w:rsid w:val="00533F2F"/>
    <w:rsid w:val="0053464A"/>
    <w:rsid w:val="005346CC"/>
    <w:rsid w:val="00534714"/>
    <w:rsid w:val="005349E9"/>
    <w:rsid w:val="00534CF9"/>
    <w:rsid w:val="00535480"/>
    <w:rsid w:val="00535997"/>
    <w:rsid w:val="00535E0C"/>
    <w:rsid w:val="00536741"/>
    <w:rsid w:val="00536B05"/>
    <w:rsid w:val="00536B7A"/>
    <w:rsid w:val="00537C22"/>
    <w:rsid w:val="005400EE"/>
    <w:rsid w:val="0054070F"/>
    <w:rsid w:val="005408F4"/>
    <w:rsid w:val="0054094D"/>
    <w:rsid w:val="00541065"/>
    <w:rsid w:val="005412CA"/>
    <w:rsid w:val="005416EE"/>
    <w:rsid w:val="005417DA"/>
    <w:rsid w:val="00541E12"/>
    <w:rsid w:val="0054217D"/>
    <w:rsid w:val="005425E4"/>
    <w:rsid w:val="00542600"/>
    <w:rsid w:val="00542A61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AFC"/>
    <w:rsid w:val="00544C4C"/>
    <w:rsid w:val="00544E23"/>
    <w:rsid w:val="00545332"/>
    <w:rsid w:val="0054558E"/>
    <w:rsid w:val="00545635"/>
    <w:rsid w:val="005459F0"/>
    <w:rsid w:val="00545CB7"/>
    <w:rsid w:val="0054634E"/>
    <w:rsid w:val="005464DA"/>
    <w:rsid w:val="00546854"/>
    <w:rsid w:val="00546B11"/>
    <w:rsid w:val="00546EE6"/>
    <w:rsid w:val="0054739D"/>
    <w:rsid w:val="005473E3"/>
    <w:rsid w:val="00547694"/>
    <w:rsid w:val="005503CD"/>
    <w:rsid w:val="00550422"/>
    <w:rsid w:val="00550C1A"/>
    <w:rsid w:val="005511D6"/>
    <w:rsid w:val="0055120A"/>
    <w:rsid w:val="00551216"/>
    <w:rsid w:val="0055178F"/>
    <w:rsid w:val="005518A1"/>
    <w:rsid w:val="00551DC9"/>
    <w:rsid w:val="00552107"/>
    <w:rsid w:val="005525BA"/>
    <w:rsid w:val="00552618"/>
    <w:rsid w:val="0055278E"/>
    <w:rsid w:val="00552B67"/>
    <w:rsid w:val="00552C9D"/>
    <w:rsid w:val="00552E44"/>
    <w:rsid w:val="00553BDA"/>
    <w:rsid w:val="00553C44"/>
    <w:rsid w:val="00553E95"/>
    <w:rsid w:val="0055451E"/>
    <w:rsid w:val="005547B7"/>
    <w:rsid w:val="00554884"/>
    <w:rsid w:val="00554BCD"/>
    <w:rsid w:val="00554BF2"/>
    <w:rsid w:val="0055502C"/>
    <w:rsid w:val="005550DE"/>
    <w:rsid w:val="00555701"/>
    <w:rsid w:val="00555805"/>
    <w:rsid w:val="00555F1E"/>
    <w:rsid w:val="0055649C"/>
    <w:rsid w:val="00556720"/>
    <w:rsid w:val="00556864"/>
    <w:rsid w:val="00556A9B"/>
    <w:rsid w:val="00556F0D"/>
    <w:rsid w:val="00557060"/>
    <w:rsid w:val="00557261"/>
    <w:rsid w:val="005572C7"/>
    <w:rsid w:val="0055730D"/>
    <w:rsid w:val="00557587"/>
    <w:rsid w:val="005576C3"/>
    <w:rsid w:val="00557990"/>
    <w:rsid w:val="00557E19"/>
    <w:rsid w:val="005605AC"/>
    <w:rsid w:val="005606EC"/>
    <w:rsid w:val="00560ED7"/>
    <w:rsid w:val="00561522"/>
    <w:rsid w:val="005619A2"/>
    <w:rsid w:val="00561D21"/>
    <w:rsid w:val="00561ED8"/>
    <w:rsid w:val="00562820"/>
    <w:rsid w:val="00562BE0"/>
    <w:rsid w:val="00562DCF"/>
    <w:rsid w:val="00562E7B"/>
    <w:rsid w:val="005630AB"/>
    <w:rsid w:val="00563352"/>
    <w:rsid w:val="005635EF"/>
    <w:rsid w:val="0056379C"/>
    <w:rsid w:val="00563837"/>
    <w:rsid w:val="00563D72"/>
    <w:rsid w:val="005642F9"/>
    <w:rsid w:val="005644A6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67AB8"/>
    <w:rsid w:val="00570107"/>
    <w:rsid w:val="005704AC"/>
    <w:rsid w:val="00570621"/>
    <w:rsid w:val="00570757"/>
    <w:rsid w:val="00570CE7"/>
    <w:rsid w:val="005713C8"/>
    <w:rsid w:val="00571B78"/>
    <w:rsid w:val="00571C8B"/>
    <w:rsid w:val="00571EB8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3D8"/>
    <w:rsid w:val="0057443F"/>
    <w:rsid w:val="005747B2"/>
    <w:rsid w:val="00575075"/>
    <w:rsid w:val="0057511F"/>
    <w:rsid w:val="0057512E"/>
    <w:rsid w:val="005756A4"/>
    <w:rsid w:val="0057579D"/>
    <w:rsid w:val="00575A39"/>
    <w:rsid w:val="00576530"/>
    <w:rsid w:val="005767A4"/>
    <w:rsid w:val="00576C83"/>
    <w:rsid w:val="00576E4D"/>
    <w:rsid w:val="005772EB"/>
    <w:rsid w:val="00577475"/>
    <w:rsid w:val="0057779C"/>
    <w:rsid w:val="00577A49"/>
    <w:rsid w:val="00577B5A"/>
    <w:rsid w:val="005803D9"/>
    <w:rsid w:val="00581A9E"/>
    <w:rsid w:val="00582C84"/>
    <w:rsid w:val="00582F67"/>
    <w:rsid w:val="005835EA"/>
    <w:rsid w:val="0058376D"/>
    <w:rsid w:val="00583CBF"/>
    <w:rsid w:val="00583E33"/>
    <w:rsid w:val="005842B4"/>
    <w:rsid w:val="00584C67"/>
    <w:rsid w:val="00584C6C"/>
    <w:rsid w:val="00584F2B"/>
    <w:rsid w:val="00584F46"/>
    <w:rsid w:val="00584FC0"/>
    <w:rsid w:val="0058507F"/>
    <w:rsid w:val="00585209"/>
    <w:rsid w:val="005853EA"/>
    <w:rsid w:val="005858C9"/>
    <w:rsid w:val="005872FF"/>
    <w:rsid w:val="00587391"/>
    <w:rsid w:val="0058742D"/>
    <w:rsid w:val="005879D4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252"/>
    <w:rsid w:val="0059346C"/>
    <w:rsid w:val="00593598"/>
    <w:rsid w:val="00593CF4"/>
    <w:rsid w:val="00593E40"/>
    <w:rsid w:val="00593E58"/>
    <w:rsid w:val="00593F30"/>
    <w:rsid w:val="00594321"/>
    <w:rsid w:val="0059461E"/>
    <w:rsid w:val="005947B2"/>
    <w:rsid w:val="00594BFC"/>
    <w:rsid w:val="00594CA7"/>
    <w:rsid w:val="00594CC9"/>
    <w:rsid w:val="00594DE0"/>
    <w:rsid w:val="005954CD"/>
    <w:rsid w:val="00595C5E"/>
    <w:rsid w:val="00595D32"/>
    <w:rsid w:val="00596848"/>
    <w:rsid w:val="00596B09"/>
    <w:rsid w:val="005974E3"/>
    <w:rsid w:val="0059773B"/>
    <w:rsid w:val="00597AEF"/>
    <w:rsid w:val="005A035D"/>
    <w:rsid w:val="005A06C3"/>
    <w:rsid w:val="005A0D4C"/>
    <w:rsid w:val="005A151A"/>
    <w:rsid w:val="005A1984"/>
    <w:rsid w:val="005A2352"/>
    <w:rsid w:val="005A28BC"/>
    <w:rsid w:val="005A3188"/>
    <w:rsid w:val="005A34CC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679"/>
    <w:rsid w:val="005A58B3"/>
    <w:rsid w:val="005A600A"/>
    <w:rsid w:val="005A605F"/>
    <w:rsid w:val="005A6679"/>
    <w:rsid w:val="005A711F"/>
    <w:rsid w:val="005A7258"/>
    <w:rsid w:val="005A77F8"/>
    <w:rsid w:val="005B016A"/>
    <w:rsid w:val="005B04E8"/>
    <w:rsid w:val="005B0979"/>
    <w:rsid w:val="005B161D"/>
    <w:rsid w:val="005B1D58"/>
    <w:rsid w:val="005B1DAD"/>
    <w:rsid w:val="005B1DCC"/>
    <w:rsid w:val="005B1E8F"/>
    <w:rsid w:val="005B2403"/>
    <w:rsid w:val="005B243D"/>
    <w:rsid w:val="005B29DC"/>
    <w:rsid w:val="005B2BC7"/>
    <w:rsid w:val="005B2D67"/>
    <w:rsid w:val="005B2DE9"/>
    <w:rsid w:val="005B3582"/>
    <w:rsid w:val="005B372D"/>
    <w:rsid w:val="005B3A44"/>
    <w:rsid w:val="005B3F1A"/>
    <w:rsid w:val="005B40D9"/>
    <w:rsid w:val="005B4340"/>
    <w:rsid w:val="005B477A"/>
    <w:rsid w:val="005B4964"/>
    <w:rsid w:val="005B501B"/>
    <w:rsid w:val="005B5098"/>
    <w:rsid w:val="005B550C"/>
    <w:rsid w:val="005B55E4"/>
    <w:rsid w:val="005B5A84"/>
    <w:rsid w:val="005B61B4"/>
    <w:rsid w:val="005B6443"/>
    <w:rsid w:val="005B68DE"/>
    <w:rsid w:val="005B6907"/>
    <w:rsid w:val="005B709C"/>
    <w:rsid w:val="005B7A38"/>
    <w:rsid w:val="005B7B6D"/>
    <w:rsid w:val="005B7CB0"/>
    <w:rsid w:val="005B7DAD"/>
    <w:rsid w:val="005B7F2D"/>
    <w:rsid w:val="005C0616"/>
    <w:rsid w:val="005C081E"/>
    <w:rsid w:val="005C0E4B"/>
    <w:rsid w:val="005C0E78"/>
    <w:rsid w:val="005C1D53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44D"/>
    <w:rsid w:val="005C451F"/>
    <w:rsid w:val="005C48A2"/>
    <w:rsid w:val="005C4DB2"/>
    <w:rsid w:val="005C528B"/>
    <w:rsid w:val="005C59AD"/>
    <w:rsid w:val="005C601F"/>
    <w:rsid w:val="005C60EE"/>
    <w:rsid w:val="005C656E"/>
    <w:rsid w:val="005C6CD2"/>
    <w:rsid w:val="005C768F"/>
    <w:rsid w:val="005C78A7"/>
    <w:rsid w:val="005C78E4"/>
    <w:rsid w:val="005C7956"/>
    <w:rsid w:val="005D00CA"/>
    <w:rsid w:val="005D0DEE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05"/>
    <w:rsid w:val="005D38AB"/>
    <w:rsid w:val="005D3A1C"/>
    <w:rsid w:val="005D3A5E"/>
    <w:rsid w:val="005D3CFA"/>
    <w:rsid w:val="005D3E7C"/>
    <w:rsid w:val="005D45E5"/>
    <w:rsid w:val="005D4625"/>
    <w:rsid w:val="005D53BC"/>
    <w:rsid w:val="005D58DC"/>
    <w:rsid w:val="005D5D43"/>
    <w:rsid w:val="005D5D57"/>
    <w:rsid w:val="005D5E36"/>
    <w:rsid w:val="005D5FF1"/>
    <w:rsid w:val="005D6128"/>
    <w:rsid w:val="005D6F89"/>
    <w:rsid w:val="005D7A17"/>
    <w:rsid w:val="005D7CB4"/>
    <w:rsid w:val="005E026A"/>
    <w:rsid w:val="005E03B0"/>
    <w:rsid w:val="005E042C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6C7"/>
    <w:rsid w:val="005E6949"/>
    <w:rsid w:val="005E7775"/>
    <w:rsid w:val="005E789B"/>
    <w:rsid w:val="005E7A85"/>
    <w:rsid w:val="005E7ED4"/>
    <w:rsid w:val="005F0095"/>
    <w:rsid w:val="005F0221"/>
    <w:rsid w:val="005F0766"/>
    <w:rsid w:val="005F07DC"/>
    <w:rsid w:val="005F172A"/>
    <w:rsid w:val="005F1833"/>
    <w:rsid w:val="005F1A22"/>
    <w:rsid w:val="005F1AC5"/>
    <w:rsid w:val="005F1EEC"/>
    <w:rsid w:val="005F2187"/>
    <w:rsid w:val="005F245B"/>
    <w:rsid w:val="005F264F"/>
    <w:rsid w:val="005F2673"/>
    <w:rsid w:val="005F2BC9"/>
    <w:rsid w:val="005F3A73"/>
    <w:rsid w:val="005F3DD0"/>
    <w:rsid w:val="005F3EDF"/>
    <w:rsid w:val="005F43CF"/>
    <w:rsid w:val="005F45C1"/>
    <w:rsid w:val="005F46EF"/>
    <w:rsid w:val="005F4704"/>
    <w:rsid w:val="005F4E6A"/>
    <w:rsid w:val="005F4F7E"/>
    <w:rsid w:val="005F556F"/>
    <w:rsid w:val="005F57C1"/>
    <w:rsid w:val="005F5B82"/>
    <w:rsid w:val="005F5DF9"/>
    <w:rsid w:val="005F63D0"/>
    <w:rsid w:val="005F66A5"/>
    <w:rsid w:val="005F6925"/>
    <w:rsid w:val="005F72E2"/>
    <w:rsid w:val="005F756A"/>
    <w:rsid w:val="005F77AF"/>
    <w:rsid w:val="005F7834"/>
    <w:rsid w:val="005F7A2C"/>
    <w:rsid w:val="005F7F0A"/>
    <w:rsid w:val="00600F33"/>
    <w:rsid w:val="00601022"/>
    <w:rsid w:val="006010A6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4ED3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6790"/>
    <w:rsid w:val="00606D52"/>
    <w:rsid w:val="00607016"/>
    <w:rsid w:val="00607102"/>
    <w:rsid w:val="0060764C"/>
    <w:rsid w:val="006076F8"/>
    <w:rsid w:val="0060775D"/>
    <w:rsid w:val="00607C75"/>
    <w:rsid w:val="00607CE0"/>
    <w:rsid w:val="00607D93"/>
    <w:rsid w:val="006106A2"/>
    <w:rsid w:val="00610F1C"/>
    <w:rsid w:val="006111C0"/>
    <w:rsid w:val="0061161B"/>
    <w:rsid w:val="006117B9"/>
    <w:rsid w:val="006118D6"/>
    <w:rsid w:val="00611A75"/>
    <w:rsid w:val="00611B12"/>
    <w:rsid w:val="00611C3F"/>
    <w:rsid w:val="0061274A"/>
    <w:rsid w:val="006127BA"/>
    <w:rsid w:val="00613049"/>
    <w:rsid w:val="00613197"/>
    <w:rsid w:val="00613205"/>
    <w:rsid w:val="006132DA"/>
    <w:rsid w:val="006133EE"/>
    <w:rsid w:val="00613720"/>
    <w:rsid w:val="00613839"/>
    <w:rsid w:val="00613D8F"/>
    <w:rsid w:val="00613DA0"/>
    <w:rsid w:val="0061459A"/>
    <w:rsid w:val="006145E5"/>
    <w:rsid w:val="00614999"/>
    <w:rsid w:val="00615080"/>
    <w:rsid w:val="00615123"/>
    <w:rsid w:val="00615204"/>
    <w:rsid w:val="00615318"/>
    <w:rsid w:val="006153CA"/>
    <w:rsid w:val="00615445"/>
    <w:rsid w:val="006157AC"/>
    <w:rsid w:val="00615872"/>
    <w:rsid w:val="00615A66"/>
    <w:rsid w:val="00616136"/>
    <w:rsid w:val="00616292"/>
    <w:rsid w:val="006165C7"/>
    <w:rsid w:val="006169EE"/>
    <w:rsid w:val="00616D54"/>
    <w:rsid w:val="00616F84"/>
    <w:rsid w:val="0061702F"/>
    <w:rsid w:val="006170D8"/>
    <w:rsid w:val="00617184"/>
    <w:rsid w:val="00617209"/>
    <w:rsid w:val="00617271"/>
    <w:rsid w:val="0061737E"/>
    <w:rsid w:val="006175C4"/>
    <w:rsid w:val="00617985"/>
    <w:rsid w:val="00617A2C"/>
    <w:rsid w:val="00617C97"/>
    <w:rsid w:val="00617D7C"/>
    <w:rsid w:val="00617DAF"/>
    <w:rsid w:val="00617EB6"/>
    <w:rsid w:val="00617F34"/>
    <w:rsid w:val="00620488"/>
    <w:rsid w:val="0062086F"/>
    <w:rsid w:val="00620A83"/>
    <w:rsid w:val="00622050"/>
    <w:rsid w:val="00622073"/>
    <w:rsid w:val="00622452"/>
    <w:rsid w:val="00622DD8"/>
    <w:rsid w:val="00623324"/>
    <w:rsid w:val="0062369F"/>
    <w:rsid w:val="006237AD"/>
    <w:rsid w:val="00623843"/>
    <w:rsid w:val="00623924"/>
    <w:rsid w:val="00623970"/>
    <w:rsid w:val="00623D07"/>
    <w:rsid w:val="00623D59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E18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1C3E"/>
    <w:rsid w:val="00632934"/>
    <w:rsid w:val="00632950"/>
    <w:rsid w:val="00632A67"/>
    <w:rsid w:val="00632D86"/>
    <w:rsid w:val="0063315B"/>
    <w:rsid w:val="00633A28"/>
    <w:rsid w:val="00633BB9"/>
    <w:rsid w:val="00633BCA"/>
    <w:rsid w:val="0063434C"/>
    <w:rsid w:val="00634474"/>
    <w:rsid w:val="006345C1"/>
    <w:rsid w:val="006349E7"/>
    <w:rsid w:val="00634A33"/>
    <w:rsid w:val="00635059"/>
    <w:rsid w:val="0063543C"/>
    <w:rsid w:val="0063545E"/>
    <w:rsid w:val="006355BE"/>
    <w:rsid w:val="00636805"/>
    <w:rsid w:val="00636BBB"/>
    <w:rsid w:val="00636F29"/>
    <w:rsid w:val="0063718F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0E3"/>
    <w:rsid w:val="00643972"/>
    <w:rsid w:val="00643A6A"/>
    <w:rsid w:val="00643A7E"/>
    <w:rsid w:val="00643BE2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54D"/>
    <w:rsid w:val="00645902"/>
    <w:rsid w:val="00645963"/>
    <w:rsid w:val="00645E29"/>
    <w:rsid w:val="00645F16"/>
    <w:rsid w:val="00645F1E"/>
    <w:rsid w:val="00646046"/>
    <w:rsid w:val="00646100"/>
    <w:rsid w:val="006463A9"/>
    <w:rsid w:val="00646901"/>
    <w:rsid w:val="006470B0"/>
    <w:rsid w:val="0064718B"/>
    <w:rsid w:val="00647695"/>
    <w:rsid w:val="0064780D"/>
    <w:rsid w:val="0064787B"/>
    <w:rsid w:val="00647D6A"/>
    <w:rsid w:val="00647F96"/>
    <w:rsid w:val="00647FA5"/>
    <w:rsid w:val="0065022C"/>
    <w:rsid w:val="00650840"/>
    <w:rsid w:val="00650CB5"/>
    <w:rsid w:val="00650F1E"/>
    <w:rsid w:val="00651011"/>
    <w:rsid w:val="00651126"/>
    <w:rsid w:val="006511C6"/>
    <w:rsid w:val="0065169D"/>
    <w:rsid w:val="0065172C"/>
    <w:rsid w:val="00651766"/>
    <w:rsid w:val="006519E7"/>
    <w:rsid w:val="00651CD8"/>
    <w:rsid w:val="006520C4"/>
    <w:rsid w:val="00652253"/>
    <w:rsid w:val="00652286"/>
    <w:rsid w:val="00652697"/>
    <w:rsid w:val="00652BB4"/>
    <w:rsid w:val="00653670"/>
    <w:rsid w:val="006540C0"/>
    <w:rsid w:val="00654347"/>
    <w:rsid w:val="00654583"/>
    <w:rsid w:val="00654615"/>
    <w:rsid w:val="00654F6C"/>
    <w:rsid w:val="00655093"/>
    <w:rsid w:val="0065517E"/>
    <w:rsid w:val="006555BC"/>
    <w:rsid w:val="00655808"/>
    <w:rsid w:val="00655EFF"/>
    <w:rsid w:val="0065626D"/>
    <w:rsid w:val="006568EC"/>
    <w:rsid w:val="00656B74"/>
    <w:rsid w:val="00656B79"/>
    <w:rsid w:val="00656F81"/>
    <w:rsid w:val="00657024"/>
    <w:rsid w:val="006576B9"/>
    <w:rsid w:val="00657EE1"/>
    <w:rsid w:val="00660B4C"/>
    <w:rsid w:val="00660B94"/>
    <w:rsid w:val="00660CD5"/>
    <w:rsid w:val="0066120A"/>
    <w:rsid w:val="00661476"/>
    <w:rsid w:val="00661684"/>
    <w:rsid w:val="00661E6B"/>
    <w:rsid w:val="00661F07"/>
    <w:rsid w:val="0066210A"/>
    <w:rsid w:val="006622C9"/>
    <w:rsid w:val="0066231B"/>
    <w:rsid w:val="00662553"/>
    <w:rsid w:val="006625E7"/>
    <w:rsid w:val="0066264F"/>
    <w:rsid w:val="00662C42"/>
    <w:rsid w:val="006637A2"/>
    <w:rsid w:val="00663D66"/>
    <w:rsid w:val="00663DF4"/>
    <w:rsid w:val="006642FE"/>
    <w:rsid w:val="00664335"/>
    <w:rsid w:val="006645B4"/>
    <w:rsid w:val="006648A1"/>
    <w:rsid w:val="006657DA"/>
    <w:rsid w:val="006657E8"/>
    <w:rsid w:val="00665A23"/>
    <w:rsid w:val="00665AA7"/>
    <w:rsid w:val="00665AB8"/>
    <w:rsid w:val="00665DE5"/>
    <w:rsid w:val="006660A0"/>
    <w:rsid w:val="00666A60"/>
    <w:rsid w:val="00666DBE"/>
    <w:rsid w:val="00666EEE"/>
    <w:rsid w:val="00667762"/>
    <w:rsid w:val="00670221"/>
    <w:rsid w:val="00670327"/>
    <w:rsid w:val="006705CB"/>
    <w:rsid w:val="00670967"/>
    <w:rsid w:val="00670AAF"/>
    <w:rsid w:val="00670BEA"/>
    <w:rsid w:val="00670D48"/>
    <w:rsid w:val="00670E75"/>
    <w:rsid w:val="00670FAF"/>
    <w:rsid w:val="00671151"/>
    <w:rsid w:val="00671498"/>
    <w:rsid w:val="006714FD"/>
    <w:rsid w:val="006719FD"/>
    <w:rsid w:val="00671CB9"/>
    <w:rsid w:val="00671F30"/>
    <w:rsid w:val="00672887"/>
    <w:rsid w:val="00672891"/>
    <w:rsid w:val="00672ADA"/>
    <w:rsid w:val="00672D52"/>
    <w:rsid w:val="00672E42"/>
    <w:rsid w:val="00672E87"/>
    <w:rsid w:val="00672E91"/>
    <w:rsid w:val="0067365B"/>
    <w:rsid w:val="0067374A"/>
    <w:rsid w:val="006740C2"/>
    <w:rsid w:val="006741D6"/>
    <w:rsid w:val="00674219"/>
    <w:rsid w:val="006744D6"/>
    <w:rsid w:val="00674682"/>
    <w:rsid w:val="00674743"/>
    <w:rsid w:val="00674926"/>
    <w:rsid w:val="00674BC4"/>
    <w:rsid w:val="00674E79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D25"/>
    <w:rsid w:val="00676FBF"/>
    <w:rsid w:val="00677291"/>
    <w:rsid w:val="00677464"/>
    <w:rsid w:val="006778ED"/>
    <w:rsid w:val="006779E4"/>
    <w:rsid w:val="00680BCC"/>
    <w:rsid w:val="00680CEA"/>
    <w:rsid w:val="00680DF9"/>
    <w:rsid w:val="00681116"/>
    <w:rsid w:val="00681561"/>
    <w:rsid w:val="00681DAA"/>
    <w:rsid w:val="006824E8"/>
    <w:rsid w:val="00682F53"/>
    <w:rsid w:val="006832D7"/>
    <w:rsid w:val="00683A5A"/>
    <w:rsid w:val="006844BB"/>
    <w:rsid w:val="0068459B"/>
    <w:rsid w:val="00684727"/>
    <w:rsid w:val="00684A47"/>
    <w:rsid w:val="00685743"/>
    <w:rsid w:val="006859C1"/>
    <w:rsid w:val="00685D21"/>
    <w:rsid w:val="006863B5"/>
    <w:rsid w:val="00686BA6"/>
    <w:rsid w:val="006872BA"/>
    <w:rsid w:val="00687A21"/>
    <w:rsid w:val="00687BA5"/>
    <w:rsid w:val="00687BF2"/>
    <w:rsid w:val="00687EE2"/>
    <w:rsid w:val="00690161"/>
    <w:rsid w:val="006902DF"/>
    <w:rsid w:val="0069094E"/>
    <w:rsid w:val="0069124C"/>
    <w:rsid w:val="0069158C"/>
    <w:rsid w:val="00691606"/>
    <w:rsid w:val="00692017"/>
    <w:rsid w:val="0069219E"/>
    <w:rsid w:val="00692480"/>
    <w:rsid w:val="0069252F"/>
    <w:rsid w:val="00692575"/>
    <w:rsid w:val="00692735"/>
    <w:rsid w:val="00692ACA"/>
    <w:rsid w:val="00693834"/>
    <w:rsid w:val="006939A6"/>
    <w:rsid w:val="00693A10"/>
    <w:rsid w:val="00694627"/>
    <w:rsid w:val="00694CD8"/>
    <w:rsid w:val="00695374"/>
    <w:rsid w:val="006955D6"/>
    <w:rsid w:val="006955E1"/>
    <w:rsid w:val="0069570B"/>
    <w:rsid w:val="00695721"/>
    <w:rsid w:val="00695B99"/>
    <w:rsid w:val="0069668C"/>
    <w:rsid w:val="00697563"/>
    <w:rsid w:val="0069770A"/>
    <w:rsid w:val="00697911"/>
    <w:rsid w:val="00697B96"/>
    <w:rsid w:val="006A00CD"/>
    <w:rsid w:val="006A05A0"/>
    <w:rsid w:val="006A0B4C"/>
    <w:rsid w:val="006A19A1"/>
    <w:rsid w:val="006A1B68"/>
    <w:rsid w:val="006A260F"/>
    <w:rsid w:val="006A2805"/>
    <w:rsid w:val="006A3615"/>
    <w:rsid w:val="006A4002"/>
    <w:rsid w:val="006A4567"/>
    <w:rsid w:val="006A4601"/>
    <w:rsid w:val="006A4C44"/>
    <w:rsid w:val="006A4CE7"/>
    <w:rsid w:val="006A4D7A"/>
    <w:rsid w:val="006A4E19"/>
    <w:rsid w:val="006A4E76"/>
    <w:rsid w:val="006A4F0D"/>
    <w:rsid w:val="006A571E"/>
    <w:rsid w:val="006A5A63"/>
    <w:rsid w:val="006A5C9E"/>
    <w:rsid w:val="006A5CBB"/>
    <w:rsid w:val="006A60DD"/>
    <w:rsid w:val="006A67A8"/>
    <w:rsid w:val="006A681E"/>
    <w:rsid w:val="006A6940"/>
    <w:rsid w:val="006A72E6"/>
    <w:rsid w:val="006A7600"/>
    <w:rsid w:val="006A7AF2"/>
    <w:rsid w:val="006B0826"/>
    <w:rsid w:val="006B0D3E"/>
    <w:rsid w:val="006B0FF1"/>
    <w:rsid w:val="006B11A2"/>
    <w:rsid w:val="006B133C"/>
    <w:rsid w:val="006B17EA"/>
    <w:rsid w:val="006B187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CA"/>
    <w:rsid w:val="006C2C1C"/>
    <w:rsid w:val="006C30AE"/>
    <w:rsid w:val="006C49AB"/>
    <w:rsid w:val="006C4BBD"/>
    <w:rsid w:val="006C4BD0"/>
    <w:rsid w:val="006C4F45"/>
    <w:rsid w:val="006C505E"/>
    <w:rsid w:val="006C563D"/>
    <w:rsid w:val="006C6279"/>
    <w:rsid w:val="006C6418"/>
    <w:rsid w:val="006C6DEE"/>
    <w:rsid w:val="006C6E15"/>
    <w:rsid w:val="006C71A4"/>
    <w:rsid w:val="006C7322"/>
    <w:rsid w:val="006C742B"/>
    <w:rsid w:val="006C745F"/>
    <w:rsid w:val="006C74E0"/>
    <w:rsid w:val="006C7668"/>
    <w:rsid w:val="006C76DC"/>
    <w:rsid w:val="006C7CA6"/>
    <w:rsid w:val="006C7E8B"/>
    <w:rsid w:val="006D0054"/>
    <w:rsid w:val="006D023A"/>
    <w:rsid w:val="006D049F"/>
    <w:rsid w:val="006D0532"/>
    <w:rsid w:val="006D05C0"/>
    <w:rsid w:val="006D0A92"/>
    <w:rsid w:val="006D0CB8"/>
    <w:rsid w:val="006D0D0D"/>
    <w:rsid w:val="006D1271"/>
    <w:rsid w:val="006D146C"/>
    <w:rsid w:val="006D1686"/>
    <w:rsid w:val="006D1C5B"/>
    <w:rsid w:val="006D1DE2"/>
    <w:rsid w:val="006D1F82"/>
    <w:rsid w:val="006D248B"/>
    <w:rsid w:val="006D259F"/>
    <w:rsid w:val="006D2821"/>
    <w:rsid w:val="006D296D"/>
    <w:rsid w:val="006D31BD"/>
    <w:rsid w:val="006D3487"/>
    <w:rsid w:val="006D36BF"/>
    <w:rsid w:val="006D3906"/>
    <w:rsid w:val="006D3A7A"/>
    <w:rsid w:val="006D4947"/>
    <w:rsid w:val="006D519F"/>
    <w:rsid w:val="006D5743"/>
    <w:rsid w:val="006D61CF"/>
    <w:rsid w:val="006D6497"/>
    <w:rsid w:val="006D699D"/>
    <w:rsid w:val="006D7008"/>
    <w:rsid w:val="006D754A"/>
    <w:rsid w:val="006D7761"/>
    <w:rsid w:val="006D7A93"/>
    <w:rsid w:val="006D7B93"/>
    <w:rsid w:val="006D7E81"/>
    <w:rsid w:val="006D7EDA"/>
    <w:rsid w:val="006E024A"/>
    <w:rsid w:val="006E03DB"/>
    <w:rsid w:val="006E048A"/>
    <w:rsid w:val="006E06D3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CEA"/>
    <w:rsid w:val="006E2DFE"/>
    <w:rsid w:val="006E2F4E"/>
    <w:rsid w:val="006E3980"/>
    <w:rsid w:val="006E3D0E"/>
    <w:rsid w:val="006E3DE8"/>
    <w:rsid w:val="006E44AD"/>
    <w:rsid w:val="006E45AD"/>
    <w:rsid w:val="006E4884"/>
    <w:rsid w:val="006E4963"/>
    <w:rsid w:val="006E4B6E"/>
    <w:rsid w:val="006E50B7"/>
    <w:rsid w:val="006E5393"/>
    <w:rsid w:val="006E563A"/>
    <w:rsid w:val="006E5690"/>
    <w:rsid w:val="006E5818"/>
    <w:rsid w:val="006E5B81"/>
    <w:rsid w:val="006E5BCB"/>
    <w:rsid w:val="006E6360"/>
    <w:rsid w:val="006E65FB"/>
    <w:rsid w:val="006E6627"/>
    <w:rsid w:val="006E676A"/>
    <w:rsid w:val="006E68C8"/>
    <w:rsid w:val="006E6E2A"/>
    <w:rsid w:val="006E70D6"/>
    <w:rsid w:val="006E7776"/>
    <w:rsid w:val="006E77A9"/>
    <w:rsid w:val="006E79B2"/>
    <w:rsid w:val="006E7EF5"/>
    <w:rsid w:val="006E7F54"/>
    <w:rsid w:val="006F0885"/>
    <w:rsid w:val="006F0AC1"/>
    <w:rsid w:val="006F0B76"/>
    <w:rsid w:val="006F10CB"/>
    <w:rsid w:val="006F111C"/>
    <w:rsid w:val="006F1285"/>
    <w:rsid w:val="006F1438"/>
    <w:rsid w:val="006F1545"/>
    <w:rsid w:val="006F1DAE"/>
    <w:rsid w:val="006F240A"/>
    <w:rsid w:val="006F286D"/>
    <w:rsid w:val="006F30FF"/>
    <w:rsid w:val="006F34F1"/>
    <w:rsid w:val="006F3A26"/>
    <w:rsid w:val="006F3BB3"/>
    <w:rsid w:val="006F3E07"/>
    <w:rsid w:val="006F4E51"/>
    <w:rsid w:val="006F4E8F"/>
    <w:rsid w:val="006F504E"/>
    <w:rsid w:val="006F5BDF"/>
    <w:rsid w:val="006F6159"/>
    <w:rsid w:val="006F65FD"/>
    <w:rsid w:val="006F660F"/>
    <w:rsid w:val="006F6675"/>
    <w:rsid w:val="006F66BF"/>
    <w:rsid w:val="006F6F27"/>
    <w:rsid w:val="006F7E61"/>
    <w:rsid w:val="00700E4A"/>
    <w:rsid w:val="00701033"/>
    <w:rsid w:val="007015A1"/>
    <w:rsid w:val="00701AEB"/>
    <w:rsid w:val="00701D9D"/>
    <w:rsid w:val="00701F73"/>
    <w:rsid w:val="00702CEA"/>
    <w:rsid w:val="00702F95"/>
    <w:rsid w:val="00703326"/>
    <w:rsid w:val="00703329"/>
    <w:rsid w:val="0070339D"/>
    <w:rsid w:val="00703613"/>
    <w:rsid w:val="00703A26"/>
    <w:rsid w:val="00703E07"/>
    <w:rsid w:val="00703E94"/>
    <w:rsid w:val="00704976"/>
    <w:rsid w:val="00705006"/>
    <w:rsid w:val="007051C3"/>
    <w:rsid w:val="007055FB"/>
    <w:rsid w:val="00705BE1"/>
    <w:rsid w:val="00706098"/>
    <w:rsid w:val="007067AC"/>
    <w:rsid w:val="0070718E"/>
    <w:rsid w:val="00707320"/>
    <w:rsid w:val="00707701"/>
    <w:rsid w:val="00707B33"/>
    <w:rsid w:val="0071033F"/>
    <w:rsid w:val="00710390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2D4D"/>
    <w:rsid w:val="0071304E"/>
    <w:rsid w:val="007130DD"/>
    <w:rsid w:val="007133CA"/>
    <w:rsid w:val="00713513"/>
    <w:rsid w:val="007136DA"/>
    <w:rsid w:val="00713B2C"/>
    <w:rsid w:val="00713D1F"/>
    <w:rsid w:val="00714CBD"/>
    <w:rsid w:val="00714E84"/>
    <w:rsid w:val="007158D4"/>
    <w:rsid w:val="00715EB9"/>
    <w:rsid w:val="00715F6A"/>
    <w:rsid w:val="00716068"/>
    <w:rsid w:val="0071674A"/>
    <w:rsid w:val="00716983"/>
    <w:rsid w:val="00716DE2"/>
    <w:rsid w:val="00716EA9"/>
    <w:rsid w:val="00716F97"/>
    <w:rsid w:val="0071732C"/>
    <w:rsid w:val="00717958"/>
    <w:rsid w:val="00717C57"/>
    <w:rsid w:val="007201E4"/>
    <w:rsid w:val="007204DA"/>
    <w:rsid w:val="00720521"/>
    <w:rsid w:val="00720756"/>
    <w:rsid w:val="00720830"/>
    <w:rsid w:val="00720936"/>
    <w:rsid w:val="00721368"/>
    <w:rsid w:val="00721682"/>
    <w:rsid w:val="00721756"/>
    <w:rsid w:val="00721F05"/>
    <w:rsid w:val="00722375"/>
    <w:rsid w:val="00722897"/>
    <w:rsid w:val="0072293C"/>
    <w:rsid w:val="00722F53"/>
    <w:rsid w:val="0072311F"/>
    <w:rsid w:val="00723441"/>
    <w:rsid w:val="00723AD7"/>
    <w:rsid w:val="00723B91"/>
    <w:rsid w:val="00723BFB"/>
    <w:rsid w:val="0072422F"/>
    <w:rsid w:val="00724670"/>
    <w:rsid w:val="00725162"/>
    <w:rsid w:val="00725B0B"/>
    <w:rsid w:val="0072631A"/>
    <w:rsid w:val="007265B9"/>
    <w:rsid w:val="007265FB"/>
    <w:rsid w:val="007267D7"/>
    <w:rsid w:val="0072698C"/>
    <w:rsid w:val="00726AD8"/>
    <w:rsid w:val="00726E83"/>
    <w:rsid w:val="00726F6E"/>
    <w:rsid w:val="00726FB1"/>
    <w:rsid w:val="0072708D"/>
    <w:rsid w:val="007277A3"/>
    <w:rsid w:val="007278FE"/>
    <w:rsid w:val="00727FD9"/>
    <w:rsid w:val="00730143"/>
    <w:rsid w:val="0073034E"/>
    <w:rsid w:val="00730488"/>
    <w:rsid w:val="00730649"/>
    <w:rsid w:val="007306DB"/>
    <w:rsid w:val="007309BF"/>
    <w:rsid w:val="00730AFA"/>
    <w:rsid w:val="00730D80"/>
    <w:rsid w:val="00730EA8"/>
    <w:rsid w:val="007311AE"/>
    <w:rsid w:val="00731345"/>
    <w:rsid w:val="007314AA"/>
    <w:rsid w:val="00731598"/>
    <w:rsid w:val="00731F96"/>
    <w:rsid w:val="007320A8"/>
    <w:rsid w:val="007320D5"/>
    <w:rsid w:val="00732421"/>
    <w:rsid w:val="007324CA"/>
    <w:rsid w:val="00732556"/>
    <w:rsid w:val="00732693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6C2"/>
    <w:rsid w:val="00735747"/>
    <w:rsid w:val="00735EDE"/>
    <w:rsid w:val="0073619E"/>
    <w:rsid w:val="00736461"/>
    <w:rsid w:val="007364E7"/>
    <w:rsid w:val="00736580"/>
    <w:rsid w:val="007365C8"/>
    <w:rsid w:val="0073696D"/>
    <w:rsid w:val="00737041"/>
    <w:rsid w:val="0073725F"/>
    <w:rsid w:val="00737DD0"/>
    <w:rsid w:val="00740051"/>
    <w:rsid w:val="00740547"/>
    <w:rsid w:val="0074057E"/>
    <w:rsid w:val="007407A6"/>
    <w:rsid w:val="007407A8"/>
    <w:rsid w:val="00740B13"/>
    <w:rsid w:val="00740C35"/>
    <w:rsid w:val="00740C6C"/>
    <w:rsid w:val="00740EBC"/>
    <w:rsid w:val="0074156B"/>
    <w:rsid w:val="00741AB6"/>
    <w:rsid w:val="00741D0B"/>
    <w:rsid w:val="00741F0B"/>
    <w:rsid w:val="0074215E"/>
    <w:rsid w:val="00742813"/>
    <w:rsid w:val="007432BE"/>
    <w:rsid w:val="0074333D"/>
    <w:rsid w:val="00743470"/>
    <w:rsid w:val="00743CD4"/>
    <w:rsid w:val="0074406E"/>
    <w:rsid w:val="007440AF"/>
    <w:rsid w:val="00744287"/>
    <w:rsid w:val="00744D86"/>
    <w:rsid w:val="00744DB6"/>
    <w:rsid w:val="00744E4A"/>
    <w:rsid w:val="00744EB0"/>
    <w:rsid w:val="00744F7F"/>
    <w:rsid w:val="007455EC"/>
    <w:rsid w:val="007457A4"/>
    <w:rsid w:val="007458F1"/>
    <w:rsid w:val="00745A29"/>
    <w:rsid w:val="00745C27"/>
    <w:rsid w:val="00745C2F"/>
    <w:rsid w:val="00745DDB"/>
    <w:rsid w:val="00745EED"/>
    <w:rsid w:val="00746074"/>
    <w:rsid w:val="007460E2"/>
    <w:rsid w:val="00746314"/>
    <w:rsid w:val="00746371"/>
    <w:rsid w:val="00746769"/>
    <w:rsid w:val="007468E2"/>
    <w:rsid w:val="00747493"/>
    <w:rsid w:val="0074749D"/>
    <w:rsid w:val="00747A83"/>
    <w:rsid w:val="00747C07"/>
    <w:rsid w:val="00747C37"/>
    <w:rsid w:val="00750221"/>
    <w:rsid w:val="007502C9"/>
    <w:rsid w:val="00750B06"/>
    <w:rsid w:val="00750F29"/>
    <w:rsid w:val="00751416"/>
    <w:rsid w:val="0075162E"/>
    <w:rsid w:val="00751AE8"/>
    <w:rsid w:val="007522F7"/>
    <w:rsid w:val="007527C4"/>
    <w:rsid w:val="007529CA"/>
    <w:rsid w:val="00752B09"/>
    <w:rsid w:val="007536D6"/>
    <w:rsid w:val="00753958"/>
    <w:rsid w:val="007549B5"/>
    <w:rsid w:val="00754D7D"/>
    <w:rsid w:val="007550BD"/>
    <w:rsid w:val="00755257"/>
    <w:rsid w:val="00755486"/>
    <w:rsid w:val="007557D8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5764C"/>
    <w:rsid w:val="007579B0"/>
    <w:rsid w:val="00760C56"/>
    <w:rsid w:val="00760FAD"/>
    <w:rsid w:val="007610A6"/>
    <w:rsid w:val="00761277"/>
    <w:rsid w:val="007615E7"/>
    <w:rsid w:val="007617CD"/>
    <w:rsid w:val="007617FD"/>
    <w:rsid w:val="0076186E"/>
    <w:rsid w:val="007619BF"/>
    <w:rsid w:val="00761D7D"/>
    <w:rsid w:val="00761D82"/>
    <w:rsid w:val="007623C9"/>
    <w:rsid w:val="00762572"/>
    <w:rsid w:val="00763257"/>
    <w:rsid w:val="007647B7"/>
    <w:rsid w:val="007648B5"/>
    <w:rsid w:val="00764E27"/>
    <w:rsid w:val="007650FC"/>
    <w:rsid w:val="00765190"/>
    <w:rsid w:val="00765340"/>
    <w:rsid w:val="0076587D"/>
    <w:rsid w:val="00765967"/>
    <w:rsid w:val="00765C5D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436"/>
    <w:rsid w:val="007707B3"/>
    <w:rsid w:val="00770882"/>
    <w:rsid w:val="007708C7"/>
    <w:rsid w:val="0077096B"/>
    <w:rsid w:val="00770C3F"/>
    <w:rsid w:val="00770C9E"/>
    <w:rsid w:val="0077115C"/>
    <w:rsid w:val="007712B4"/>
    <w:rsid w:val="00771783"/>
    <w:rsid w:val="007721BD"/>
    <w:rsid w:val="00772487"/>
    <w:rsid w:val="00772DC7"/>
    <w:rsid w:val="00772F90"/>
    <w:rsid w:val="007731FC"/>
    <w:rsid w:val="00773371"/>
    <w:rsid w:val="0077342B"/>
    <w:rsid w:val="0077351C"/>
    <w:rsid w:val="00773555"/>
    <w:rsid w:val="007737C5"/>
    <w:rsid w:val="007737F5"/>
    <w:rsid w:val="0077383B"/>
    <w:rsid w:val="00773B75"/>
    <w:rsid w:val="00773D19"/>
    <w:rsid w:val="007742E9"/>
    <w:rsid w:val="007743C8"/>
    <w:rsid w:val="0077440C"/>
    <w:rsid w:val="007748B3"/>
    <w:rsid w:val="00774907"/>
    <w:rsid w:val="00774BAA"/>
    <w:rsid w:val="00774C48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442"/>
    <w:rsid w:val="0077756D"/>
    <w:rsid w:val="007778B0"/>
    <w:rsid w:val="00777DF1"/>
    <w:rsid w:val="00777E1E"/>
    <w:rsid w:val="00780448"/>
    <w:rsid w:val="007807A7"/>
    <w:rsid w:val="007813BB"/>
    <w:rsid w:val="00781B26"/>
    <w:rsid w:val="0078225F"/>
    <w:rsid w:val="00782489"/>
    <w:rsid w:val="00782885"/>
    <w:rsid w:val="007828C1"/>
    <w:rsid w:val="0078293A"/>
    <w:rsid w:val="0078296A"/>
    <w:rsid w:val="00782B84"/>
    <w:rsid w:val="00783329"/>
    <w:rsid w:val="00783643"/>
    <w:rsid w:val="00783DB1"/>
    <w:rsid w:val="00783F10"/>
    <w:rsid w:val="00784208"/>
    <w:rsid w:val="00784AE6"/>
    <w:rsid w:val="00785068"/>
    <w:rsid w:val="007853EB"/>
    <w:rsid w:val="00785417"/>
    <w:rsid w:val="00785A85"/>
    <w:rsid w:val="00785ADF"/>
    <w:rsid w:val="00785B94"/>
    <w:rsid w:val="00785D8E"/>
    <w:rsid w:val="00785E23"/>
    <w:rsid w:val="00785ED2"/>
    <w:rsid w:val="007863F0"/>
    <w:rsid w:val="00786558"/>
    <w:rsid w:val="0078693A"/>
    <w:rsid w:val="00786EEE"/>
    <w:rsid w:val="00787178"/>
    <w:rsid w:val="00787857"/>
    <w:rsid w:val="00787997"/>
    <w:rsid w:val="00787E87"/>
    <w:rsid w:val="0079020B"/>
    <w:rsid w:val="0079047D"/>
    <w:rsid w:val="00790B61"/>
    <w:rsid w:val="00790B68"/>
    <w:rsid w:val="00790DA7"/>
    <w:rsid w:val="00791A06"/>
    <w:rsid w:val="00791A9D"/>
    <w:rsid w:val="00791AAC"/>
    <w:rsid w:val="00792719"/>
    <w:rsid w:val="0079275C"/>
    <w:rsid w:val="00792952"/>
    <w:rsid w:val="0079317B"/>
    <w:rsid w:val="00793827"/>
    <w:rsid w:val="00793CBA"/>
    <w:rsid w:val="00793E16"/>
    <w:rsid w:val="00794DD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6FFD"/>
    <w:rsid w:val="00797548"/>
    <w:rsid w:val="00797A2A"/>
    <w:rsid w:val="00797FEA"/>
    <w:rsid w:val="007A013D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45A"/>
    <w:rsid w:val="007A36A3"/>
    <w:rsid w:val="007A39C7"/>
    <w:rsid w:val="007A3AA2"/>
    <w:rsid w:val="007A3B12"/>
    <w:rsid w:val="007A3C58"/>
    <w:rsid w:val="007A3D44"/>
    <w:rsid w:val="007A3DA1"/>
    <w:rsid w:val="007A4332"/>
    <w:rsid w:val="007A450D"/>
    <w:rsid w:val="007A4566"/>
    <w:rsid w:val="007A45E8"/>
    <w:rsid w:val="007A46AD"/>
    <w:rsid w:val="007A4AA1"/>
    <w:rsid w:val="007A4CA9"/>
    <w:rsid w:val="007A4F72"/>
    <w:rsid w:val="007A504A"/>
    <w:rsid w:val="007A56F8"/>
    <w:rsid w:val="007A5BB4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A7827"/>
    <w:rsid w:val="007A7CEC"/>
    <w:rsid w:val="007A7F1B"/>
    <w:rsid w:val="007B00B2"/>
    <w:rsid w:val="007B0571"/>
    <w:rsid w:val="007B0AB8"/>
    <w:rsid w:val="007B0D4C"/>
    <w:rsid w:val="007B1192"/>
    <w:rsid w:val="007B1255"/>
    <w:rsid w:val="007B12CA"/>
    <w:rsid w:val="007B1650"/>
    <w:rsid w:val="007B1701"/>
    <w:rsid w:val="007B1A3C"/>
    <w:rsid w:val="007B1D8F"/>
    <w:rsid w:val="007B1ED2"/>
    <w:rsid w:val="007B2465"/>
    <w:rsid w:val="007B28CB"/>
    <w:rsid w:val="007B304A"/>
    <w:rsid w:val="007B33E8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63B"/>
    <w:rsid w:val="007B5A34"/>
    <w:rsid w:val="007B5B87"/>
    <w:rsid w:val="007B65B3"/>
    <w:rsid w:val="007B69F3"/>
    <w:rsid w:val="007B6E97"/>
    <w:rsid w:val="007B715B"/>
    <w:rsid w:val="007B7521"/>
    <w:rsid w:val="007B7775"/>
    <w:rsid w:val="007B77FE"/>
    <w:rsid w:val="007B7BC0"/>
    <w:rsid w:val="007B7BFF"/>
    <w:rsid w:val="007C00C2"/>
    <w:rsid w:val="007C02E7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D7C"/>
    <w:rsid w:val="007C2E5F"/>
    <w:rsid w:val="007C324E"/>
    <w:rsid w:val="007C3995"/>
    <w:rsid w:val="007C42F6"/>
    <w:rsid w:val="007C4A30"/>
    <w:rsid w:val="007C4D67"/>
    <w:rsid w:val="007C4DE9"/>
    <w:rsid w:val="007C4EAF"/>
    <w:rsid w:val="007C59A7"/>
    <w:rsid w:val="007C6582"/>
    <w:rsid w:val="007C6600"/>
    <w:rsid w:val="007C6DEA"/>
    <w:rsid w:val="007C7139"/>
    <w:rsid w:val="007C7291"/>
    <w:rsid w:val="007C7497"/>
    <w:rsid w:val="007C7892"/>
    <w:rsid w:val="007C7973"/>
    <w:rsid w:val="007C7B8A"/>
    <w:rsid w:val="007C7CE6"/>
    <w:rsid w:val="007C7E07"/>
    <w:rsid w:val="007D02B7"/>
    <w:rsid w:val="007D02E5"/>
    <w:rsid w:val="007D04E1"/>
    <w:rsid w:val="007D0673"/>
    <w:rsid w:val="007D0B9B"/>
    <w:rsid w:val="007D0B9D"/>
    <w:rsid w:val="007D0F9D"/>
    <w:rsid w:val="007D10E6"/>
    <w:rsid w:val="007D1558"/>
    <w:rsid w:val="007D191C"/>
    <w:rsid w:val="007D1E19"/>
    <w:rsid w:val="007D1ECE"/>
    <w:rsid w:val="007D205E"/>
    <w:rsid w:val="007D27C5"/>
    <w:rsid w:val="007D2817"/>
    <w:rsid w:val="007D2FD2"/>
    <w:rsid w:val="007D3049"/>
    <w:rsid w:val="007D31C1"/>
    <w:rsid w:val="007D3AB7"/>
    <w:rsid w:val="007D40E7"/>
    <w:rsid w:val="007D4733"/>
    <w:rsid w:val="007D478A"/>
    <w:rsid w:val="007D47E6"/>
    <w:rsid w:val="007D485D"/>
    <w:rsid w:val="007D4C7B"/>
    <w:rsid w:val="007D4CA1"/>
    <w:rsid w:val="007D4DE2"/>
    <w:rsid w:val="007D4F9A"/>
    <w:rsid w:val="007D559A"/>
    <w:rsid w:val="007D585E"/>
    <w:rsid w:val="007D5C42"/>
    <w:rsid w:val="007D5F36"/>
    <w:rsid w:val="007D6CD2"/>
    <w:rsid w:val="007D7516"/>
    <w:rsid w:val="007D7556"/>
    <w:rsid w:val="007D778C"/>
    <w:rsid w:val="007D7867"/>
    <w:rsid w:val="007D7BA2"/>
    <w:rsid w:val="007D7BC9"/>
    <w:rsid w:val="007D7C69"/>
    <w:rsid w:val="007D7E4E"/>
    <w:rsid w:val="007E0251"/>
    <w:rsid w:val="007E0611"/>
    <w:rsid w:val="007E1146"/>
    <w:rsid w:val="007E12C3"/>
    <w:rsid w:val="007E20A7"/>
    <w:rsid w:val="007E22CA"/>
    <w:rsid w:val="007E2430"/>
    <w:rsid w:val="007E2525"/>
    <w:rsid w:val="007E2756"/>
    <w:rsid w:val="007E2817"/>
    <w:rsid w:val="007E2B44"/>
    <w:rsid w:val="007E3A3A"/>
    <w:rsid w:val="007E3ACA"/>
    <w:rsid w:val="007E3BFE"/>
    <w:rsid w:val="007E3EDA"/>
    <w:rsid w:val="007E3FF5"/>
    <w:rsid w:val="007E4040"/>
    <w:rsid w:val="007E4A8D"/>
    <w:rsid w:val="007E4E98"/>
    <w:rsid w:val="007E524F"/>
    <w:rsid w:val="007E55CA"/>
    <w:rsid w:val="007E5783"/>
    <w:rsid w:val="007E5FE3"/>
    <w:rsid w:val="007E6360"/>
    <w:rsid w:val="007E669C"/>
    <w:rsid w:val="007E6787"/>
    <w:rsid w:val="007E6BEA"/>
    <w:rsid w:val="007E6CE7"/>
    <w:rsid w:val="007E7074"/>
    <w:rsid w:val="007E7D79"/>
    <w:rsid w:val="007F00AB"/>
    <w:rsid w:val="007F0453"/>
    <w:rsid w:val="007F04C6"/>
    <w:rsid w:val="007F065E"/>
    <w:rsid w:val="007F0A80"/>
    <w:rsid w:val="007F0E27"/>
    <w:rsid w:val="007F0EDC"/>
    <w:rsid w:val="007F16E5"/>
    <w:rsid w:val="007F1D55"/>
    <w:rsid w:val="007F1DE1"/>
    <w:rsid w:val="007F1E43"/>
    <w:rsid w:val="007F1E62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3A32"/>
    <w:rsid w:val="007F3D00"/>
    <w:rsid w:val="007F4A4F"/>
    <w:rsid w:val="007F4B77"/>
    <w:rsid w:val="007F58D1"/>
    <w:rsid w:val="007F5913"/>
    <w:rsid w:val="007F5CFA"/>
    <w:rsid w:val="007F631E"/>
    <w:rsid w:val="007F64F2"/>
    <w:rsid w:val="007F6634"/>
    <w:rsid w:val="007F6781"/>
    <w:rsid w:val="007F6A41"/>
    <w:rsid w:val="007F713F"/>
    <w:rsid w:val="007F71D9"/>
    <w:rsid w:val="007F7241"/>
    <w:rsid w:val="007F77D6"/>
    <w:rsid w:val="007F77E2"/>
    <w:rsid w:val="007F798B"/>
    <w:rsid w:val="007F79A1"/>
    <w:rsid w:val="0080073A"/>
    <w:rsid w:val="00800D29"/>
    <w:rsid w:val="00800D64"/>
    <w:rsid w:val="00802C2F"/>
    <w:rsid w:val="00802D75"/>
    <w:rsid w:val="00802F20"/>
    <w:rsid w:val="00803171"/>
    <w:rsid w:val="008037CF"/>
    <w:rsid w:val="00803960"/>
    <w:rsid w:val="00803DC0"/>
    <w:rsid w:val="00803E2D"/>
    <w:rsid w:val="008042C2"/>
    <w:rsid w:val="0080449C"/>
    <w:rsid w:val="00804A5D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1F4"/>
    <w:rsid w:val="00813777"/>
    <w:rsid w:val="008137BA"/>
    <w:rsid w:val="0081396F"/>
    <w:rsid w:val="008140FB"/>
    <w:rsid w:val="008149D3"/>
    <w:rsid w:val="00815022"/>
    <w:rsid w:val="008155E2"/>
    <w:rsid w:val="008158D3"/>
    <w:rsid w:val="00815A13"/>
    <w:rsid w:val="00815EEC"/>
    <w:rsid w:val="00815F71"/>
    <w:rsid w:val="00815F7C"/>
    <w:rsid w:val="008160D1"/>
    <w:rsid w:val="00816142"/>
    <w:rsid w:val="008164FE"/>
    <w:rsid w:val="0081663A"/>
    <w:rsid w:val="00816950"/>
    <w:rsid w:val="00816B29"/>
    <w:rsid w:val="008171D5"/>
    <w:rsid w:val="00817294"/>
    <w:rsid w:val="00817406"/>
    <w:rsid w:val="00817847"/>
    <w:rsid w:val="00817990"/>
    <w:rsid w:val="00817CA5"/>
    <w:rsid w:val="00820072"/>
    <w:rsid w:val="008201BD"/>
    <w:rsid w:val="00820411"/>
    <w:rsid w:val="0082047B"/>
    <w:rsid w:val="008212E5"/>
    <w:rsid w:val="008214DE"/>
    <w:rsid w:val="0082191C"/>
    <w:rsid w:val="00822B42"/>
    <w:rsid w:val="00822E76"/>
    <w:rsid w:val="008233F8"/>
    <w:rsid w:val="008233F9"/>
    <w:rsid w:val="008240C2"/>
    <w:rsid w:val="00824540"/>
    <w:rsid w:val="00824698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7285"/>
    <w:rsid w:val="008301B6"/>
    <w:rsid w:val="0083066B"/>
    <w:rsid w:val="0083101A"/>
    <w:rsid w:val="00831052"/>
    <w:rsid w:val="0083107A"/>
    <w:rsid w:val="00831247"/>
    <w:rsid w:val="0083157A"/>
    <w:rsid w:val="00831AA4"/>
    <w:rsid w:val="00831BB3"/>
    <w:rsid w:val="00832217"/>
    <w:rsid w:val="008322FB"/>
    <w:rsid w:val="0083236E"/>
    <w:rsid w:val="00832533"/>
    <w:rsid w:val="00832564"/>
    <w:rsid w:val="00832989"/>
    <w:rsid w:val="00832C8E"/>
    <w:rsid w:val="00832D19"/>
    <w:rsid w:val="0083302B"/>
    <w:rsid w:val="00833225"/>
    <w:rsid w:val="008335A6"/>
    <w:rsid w:val="00833613"/>
    <w:rsid w:val="008337EB"/>
    <w:rsid w:val="00834122"/>
    <w:rsid w:val="0083420D"/>
    <w:rsid w:val="00834577"/>
    <w:rsid w:val="00834722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37C5A"/>
    <w:rsid w:val="0084000D"/>
    <w:rsid w:val="008405E5"/>
    <w:rsid w:val="00840693"/>
    <w:rsid w:val="00840A03"/>
    <w:rsid w:val="00841396"/>
    <w:rsid w:val="008413D2"/>
    <w:rsid w:val="0084193D"/>
    <w:rsid w:val="00841F52"/>
    <w:rsid w:val="00842317"/>
    <w:rsid w:val="008423BA"/>
    <w:rsid w:val="00842617"/>
    <w:rsid w:val="008428DA"/>
    <w:rsid w:val="00842CD8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299"/>
    <w:rsid w:val="008456CE"/>
    <w:rsid w:val="008458CC"/>
    <w:rsid w:val="00846036"/>
    <w:rsid w:val="008461EA"/>
    <w:rsid w:val="0084670E"/>
    <w:rsid w:val="008469F4"/>
    <w:rsid w:val="00846DA7"/>
    <w:rsid w:val="00846EB0"/>
    <w:rsid w:val="00846F4E"/>
    <w:rsid w:val="00847168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B1B"/>
    <w:rsid w:val="00852C79"/>
    <w:rsid w:val="00853096"/>
    <w:rsid w:val="00853200"/>
    <w:rsid w:val="00853568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6FD5"/>
    <w:rsid w:val="00857266"/>
    <w:rsid w:val="0085732D"/>
    <w:rsid w:val="0085758D"/>
    <w:rsid w:val="008575DF"/>
    <w:rsid w:val="0085764F"/>
    <w:rsid w:val="008577CD"/>
    <w:rsid w:val="00857E70"/>
    <w:rsid w:val="00860990"/>
    <w:rsid w:val="00860B1B"/>
    <w:rsid w:val="00860B47"/>
    <w:rsid w:val="00860D4F"/>
    <w:rsid w:val="00861477"/>
    <w:rsid w:val="00861C90"/>
    <w:rsid w:val="008623DC"/>
    <w:rsid w:val="008624A5"/>
    <w:rsid w:val="00862785"/>
    <w:rsid w:val="00862825"/>
    <w:rsid w:val="00862B15"/>
    <w:rsid w:val="00862F46"/>
    <w:rsid w:val="008631D6"/>
    <w:rsid w:val="00863247"/>
    <w:rsid w:val="008633B9"/>
    <w:rsid w:val="0086374F"/>
    <w:rsid w:val="00863BDC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722"/>
    <w:rsid w:val="008677B2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4A3"/>
    <w:rsid w:val="0087292C"/>
    <w:rsid w:val="0087294D"/>
    <w:rsid w:val="0087298F"/>
    <w:rsid w:val="00872BAC"/>
    <w:rsid w:val="00872E06"/>
    <w:rsid w:val="00873152"/>
    <w:rsid w:val="0087389A"/>
    <w:rsid w:val="008739C9"/>
    <w:rsid w:val="00873E83"/>
    <w:rsid w:val="00874066"/>
    <w:rsid w:val="00874143"/>
    <w:rsid w:val="008744A0"/>
    <w:rsid w:val="00874794"/>
    <w:rsid w:val="00874CF2"/>
    <w:rsid w:val="00874D2B"/>
    <w:rsid w:val="00875171"/>
    <w:rsid w:val="00875567"/>
    <w:rsid w:val="008759AF"/>
    <w:rsid w:val="00875BE0"/>
    <w:rsid w:val="00876557"/>
    <w:rsid w:val="00876D6D"/>
    <w:rsid w:val="00877244"/>
    <w:rsid w:val="00877C35"/>
    <w:rsid w:val="00880ADF"/>
    <w:rsid w:val="00880AE1"/>
    <w:rsid w:val="00880E34"/>
    <w:rsid w:val="00880F2F"/>
    <w:rsid w:val="008815C5"/>
    <w:rsid w:val="00881C57"/>
    <w:rsid w:val="00881EC0"/>
    <w:rsid w:val="0088219F"/>
    <w:rsid w:val="008824DB"/>
    <w:rsid w:val="00882D0D"/>
    <w:rsid w:val="00883426"/>
    <w:rsid w:val="008834DB"/>
    <w:rsid w:val="00883625"/>
    <w:rsid w:val="008838C7"/>
    <w:rsid w:val="00883917"/>
    <w:rsid w:val="00883EDB"/>
    <w:rsid w:val="008845DA"/>
    <w:rsid w:val="00884CBC"/>
    <w:rsid w:val="00885599"/>
    <w:rsid w:val="0088572A"/>
    <w:rsid w:val="0088588A"/>
    <w:rsid w:val="00885B96"/>
    <w:rsid w:val="00885C72"/>
    <w:rsid w:val="00885ED5"/>
    <w:rsid w:val="00885F8F"/>
    <w:rsid w:val="00886482"/>
    <w:rsid w:val="008867E9"/>
    <w:rsid w:val="0088711D"/>
    <w:rsid w:val="00887363"/>
    <w:rsid w:val="0088771F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2906"/>
    <w:rsid w:val="008933AF"/>
    <w:rsid w:val="00893494"/>
    <w:rsid w:val="00893601"/>
    <w:rsid w:val="00893B05"/>
    <w:rsid w:val="00893BB0"/>
    <w:rsid w:val="00893FC3"/>
    <w:rsid w:val="008948A6"/>
    <w:rsid w:val="00894AD0"/>
    <w:rsid w:val="00894B7D"/>
    <w:rsid w:val="0089576B"/>
    <w:rsid w:val="00895815"/>
    <w:rsid w:val="00896021"/>
    <w:rsid w:val="008961D0"/>
    <w:rsid w:val="008967AB"/>
    <w:rsid w:val="008971AD"/>
    <w:rsid w:val="0089730E"/>
    <w:rsid w:val="0089735B"/>
    <w:rsid w:val="0089753E"/>
    <w:rsid w:val="00897862"/>
    <w:rsid w:val="008A0026"/>
    <w:rsid w:val="008A0069"/>
    <w:rsid w:val="008A00F9"/>
    <w:rsid w:val="008A0204"/>
    <w:rsid w:val="008A0445"/>
    <w:rsid w:val="008A0AE3"/>
    <w:rsid w:val="008A1140"/>
    <w:rsid w:val="008A127F"/>
    <w:rsid w:val="008A13D3"/>
    <w:rsid w:val="008A141E"/>
    <w:rsid w:val="008A1782"/>
    <w:rsid w:val="008A197B"/>
    <w:rsid w:val="008A19A5"/>
    <w:rsid w:val="008A1CEA"/>
    <w:rsid w:val="008A1D4D"/>
    <w:rsid w:val="008A2616"/>
    <w:rsid w:val="008A2B67"/>
    <w:rsid w:val="008A2F87"/>
    <w:rsid w:val="008A3141"/>
    <w:rsid w:val="008A33FA"/>
    <w:rsid w:val="008A34F1"/>
    <w:rsid w:val="008A36B8"/>
    <w:rsid w:val="008A37CD"/>
    <w:rsid w:val="008A3B2B"/>
    <w:rsid w:val="008A3D00"/>
    <w:rsid w:val="008A3DCF"/>
    <w:rsid w:val="008A3F7F"/>
    <w:rsid w:val="008A4913"/>
    <w:rsid w:val="008A497D"/>
    <w:rsid w:val="008A5342"/>
    <w:rsid w:val="008A5375"/>
    <w:rsid w:val="008A570F"/>
    <w:rsid w:val="008A5FA4"/>
    <w:rsid w:val="008A5FC2"/>
    <w:rsid w:val="008A604A"/>
    <w:rsid w:val="008A6811"/>
    <w:rsid w:val="008A6D1A"/>
    <w:rsid w:val="008A752A"/>
    <w:rsid w:val="008A759E"/>
    <w:rsid w:val="008A75CD"/>
    <w:rsid w:val="008A7828"/>
    <w:rsid w:val="008A7992"/>
    <w:rsid w:val="008A7DDE"/>
    <w:rsid w:val="008A7FBC"/>
    <w:rsid w:val="008B01EE"/>
    <w:rsid w:val="008B0439"/>
    <w:rsid w:val="008B090E"/>
    <w:rsid w:val="008B0AFA"/>
    <w:rsid w:val="008B13D4"/>
    <w:rsid w:val="008B16B7"/>
    <w:rsid w:val="008B19E2"/>
    <w:rsid w:val="008B1D39"/>
    <w:rsid w:val="008B1DB6"/>
    <w:rsid w:val="008B20D3"/>
    <w:rsid w:val="008B2154"/>
    <w:rsid w:val="008B2671"/>
    <w:rsid w:val="008B2A51"/>
    <w:rsid w:val="008B2B17"/>
    <w:rsid w:val="008B2C3C"/>
    <w:rsid w:val="008B2D94"/>
    <w:rsid w:val="008B320D"/>
    <w:rsid w:val="008B32D4"/>
    <w:rsid w:val="008B346E"/>
    <w:rsid w:val="008B34E6"/>
    <w:rsid w:val="008B3F1F"/>
    <w:rsid w:val="008B4086"/>
    <w:rsid w:val="008B4863"/>
    <w:rsid w:val="008B48F2"/>
    <w:rsid w:val="008B5719"/>
    <w:rsid w:val="008B57A2"/>
    <w:rsid w:val="008B5957"/>
    <w:rsid w:val="008B63FA"/>
    <w:rsid w:val="008B643C"/>
    <w:rsid w:val="008B64FE"/>
    <w:rsid w:val="008B6949"/>
    <w:rsid w:val="008B72AA"/>
    <w:rsid w:val="008C0076"/>
    <w:rsid w:val="008C0208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2111"/>
    <w:rsid w:val="008C2346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788"/>
    <w:rsid w:val="008C6834"/>
    <w:rsid w:val="008C683F"/>
    <w:rsid w:val="008C6942"/>
    <w:rsid w:val="008C695A"/>
    <w:rsid w:val="008C69A1"/>
    <w:rsid w:val="008C6E6D"/>
    <w:rsid w:val="008C6FA2"/>
    <w:rsid w:val="008C7049"/>
    <w:rsid w:val="008C72B9"/>
    <w:rsid w:val="008C7581"/>
    <w:rsid w:val="008C780F"/>
    <w:rsid w:val="008C7E2D"/>
    <w:rsid w:val="008D0052"/>
    <w:rsid w:val="008D00C0"/>
    <w:rsid w:val="008D02E0"/>
    <w:rsid w:val="008D0468"/>
    <w:rsid w:val="008D049C"/>
    <w:rsid w:val="008D1240"/>
    <w:rsid w:val="008D1353"/>
    <w:rsid w:val="008D1771"/>
    <w:rsid w:val="008D1A93"/>
    <w:rsid w:val="008D1F73"/>
    <w:rsid w:val="008D27DC"/>
    <w:rsid w:val="008D2AF8"/>
    <w:rsid w:val="008D32D2"/>
    <w:rsid w:val="008D366D"/>
    <w:rsid w:val="008D3A7A"/>
    <w:rsid w:val="008D3E36"/>
    <w:rsid w:val="008D3F68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DBB"/>
    <w:rsid w:val="008D6E61"/>
    <w:rsid w:val="008D76D5"/>
    <w:rsid w:val="008D79B9"/>
    <w:rsid w:val="008D7B5A"/>
    <w:rsid w:val="008E02B2"/>
    <w:rsid w:val="008E0340"/>
    <w:rsid w:val="008E03CC"/>
    <w:rsid w:val="008E0507"/>
    <w:rsid w:val="008E0FD7"/>
    <w:rsid w:val="008E1073"/>
    <w:rsid w:val="008E15C3"/>
    <w:rsid w:val="008E1634"/>
    <w:rsid w:val="008E1911"/>
    <w:rsid w:val="008E1931"/>
    <w:rsid w:val="008E19AA"/>
    <w:rsid w:val="008E1AA9"/>
    <w:rsid w:val="008E253D"/>
    <w:rsid w:val="008E2CFC"/>
    <w:rsid w:val="008E2F02"/>
    <w:rsid w:val="008E313D"/>
    <w:rsid w:val="008E33F9"/>
    <w:rsid w:val="008E342A"/>
    <w:rsid w:val="008E3C1F"/>
    <w:rsid w:val="008E409C"/>
    <w:rsid w:val="008E458F"/>
    <w:rsid w:val="008E45DF"/>
    <w:rsid w:val="008E500D"/>
    <w:rsid w:val="008E50CB"/>
    <w:rsid w:val="008E530E"/>
    <w:rsid w:val="008E5946"/>
    <w:rsid w:val="008E59BD"/>
    <w:rsid w:val="008E5CD7"/>
    <w:rsid w:val="008E5E3B"/>
    <w:rsid w:val="008E612A"/>
    <w:rsid w:val="008E61E6"/>
    <w:rsid w:val="008E670E"/>
    <w:rsid w:val="008E6941"/>
    <w:rsid w:val="008E6AFF"/>
    <w:rsid w:val="008E70DF"/>
    <w:rsid w:val="008E72E4"/>
    <w:rsid w:val="008E760B"/>
    <w:rsid w:val="008E7ACE"/>
    <w:rsid w:val="008E7BE6"/>
    <w:rsid w:val="008E7DC0"/>
    <w:rsid w:val="008E7FA6"/>
    <w:rsid w:val="008F043E"/>
    <w:rsid w:val="008F07F9"/>
    <w:rsid w:val="008F108B"/>
    <w:rsid w:val="008F2381"/>
    <w:rsid w:val="008F2556"/>
    <w:rsid w:val="008F290B"/>
    <w:rsid w:val="008F2B68"/>
    <w:rsid w:val="008F2BEE"/>
    <w:rsid w:val="008F2D7F"/>
    <w:rsid w:val="008F2DD1"/>
    <w:rsid w:val="008F2E60"/>
    <w:rsid w:val="008F3223"/>
    <w:rsid w:val="008F3A38"/>
    <w:rsid w:val="008F4445"/>
    <w:rsid w:val="008F4998"/>
    <w:rsid w:val="008F4EF7"/>
    <w:rsid w:val="008F5765"/>
    <w:rsid w:val="008F57E2"/>
    <w:rsid w:val="008F58B0"/>
    <w:rsid w:val="008F60B2"/>
    <w:rsid w:val="008F6210"/>
    <w:rsid w:val="008F64F8"/>
    <w:rsid w:val="008F7190"/>
    <w:rsid w:val="008F7444"/>
    <w:rsid w:val="008F75F6"/>
    <w:rsid w:val="008F76D7"/>
    <w:rsid w:val="008F7780"/>
    <w:rsid w:val="008F7829"/>
    <w:rsid w:val="008F7DA9"/>
    <w:rsid w:val="008F7E0F"/>
    <w:rsid w:val="008F7F86"/>
    <w:rsid w:val="008F7FA3"/>
    <w:rsid w:val="009002EC"/>
    <w:rsid w:val="009007CD"/>
    <w:rsid w:val="00900906"/>
    <w:rsid w:val="00900B38"/>
    <w:rsid w:val="00900B8C"/>
    <w:rsid w:val="0090120A"/>
    <w:rsid w:val="0090144A"/>
    <w:rsid w:val="0090158F"/>
    <w:rsid w:val="00901D18"/>
    <w:rsid w:val="0090212F"/>
    <w:rsid w:val="009023B9"/>
    <w:rsid w:val="00902566"/>
    <w:rsid w:val="0090288A"/>
    <w:rsid w:val="0090345E"/>
    <w:rsid w:val="00903CDA"/>
    <w:rsid w:val="00904010"/>
    <w:rsid w:val="0090415F"/>
    <w:rsid w:val="009043B5"/>
    <w:rsid w:val="00904BB3"/>
    <w:rsid w:val="00904D42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0F91"/>
    <w:rsid w:val="0091105A"/>
    <w:rsid w:val="00912127"/>
    <w:rsid w:val="00912426"/>
    <w:rsid w:val="00912949"/>
    <w:rsid w:val="00912B1E"/>
    <w:rsid w:val="00912C0C"/>
    <w:rsid w:val="009130D2"/>
    <w:rsid w:val="009134AE"/>
    <w:rsid w:val="00913B92"/>
    <w:rsid w:val="00913CAB"/>
    <w:rsid w:val="00913CF9"/>
    <w:rsid w:val="00913E8B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34"/>
    <w:rsid w:val="00917890"/>
    <w:rsid w:val="009178FF"/>
    <w:rsid w:val="0092003D"/>
    <w:rsid w:val="00920218"/>
    <w:rsid w:val="00920548"/>
    <w:rsid w:val="0092063B"/>
    <w:rsid w:val="009206F2"/>
    <w:rsid w:val="00920CA5"/>
    <w:rsid w:val="00920CCF"/>
    <w:rsid w:val="00920D78"/>
    <w:rsid w:val="00920E29"/>
    <w:rsid w:val="00921207"/>
    <w:rsid w:val="00921355"/>
    <w:rsid w:val="0092144C"/>
    <w:rsid w:val="00921468"/>
    <w:rsid w:val="009214FE"/>
    <w:rsid w:val="009217B6"/>
    <w:rsid w:val="00921870"/>
    <w:rsid w:val="00921973"/>
    <w:rsid w:val="00921A7E"/>
    <w:rsid w:val="00921D9A"/>
    <w:rsid w:val="009220D4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3E9"/>
    <w:rsid w:val="0092443C"/>
    <w:rsid w:val="0092481E"/>
    <w:rsid w:val="0092567E"/>
    <w:rsid w:val="00926251"/>
    <w:rsid w:val="009263E6"/>
    <w:rsid w:val="00926F08"/>
    <w:rsid w:val="00926F10"/>
    <w:rsid w:val="00926FC9"/>
    <w:rsid w:val="009271E2"/>
    <w:rsid w:val="00927388"/>
    <w:rsid w:val="00927773"/>
    <w:rsid w:val="00927F1F"/>
    <w:rsid w:val="009306A8"/>
    <w:rsid w:val="00930E4F"/>
    <w:rsid w:val="00930E6A"/>
    <w:rsid w:val="0093152E"/>
    <w:rsid w:val="00931BF4"/>
    <w:rsid w:val="009320EF"/>
    <w:rsid w:val="0093222D"/>
    <w:rsid w:val="009325AB"/>
    <w:rsid w:val="00932761"/>
    <w:rsid w:val="00932855"/>
    <w:rsid w:val="00932D16"/>
    <w:rsid w:val="00932E9D"/>
    <w:rsid w:val="00932F31"/>
    <w:rsid w:val="00933234"/>
    <w:rsid w:val="00933299"/>
    <w:rsid w:val="00933841"/>
    <w:rsid w:val="00933F28"/>
    <w:rsid w:val="00934281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F0A"/>
    <w:rsid w:val="00937002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2EEE"/>
    <w:rsid w:val="00943208"/>
    <w:rsid w:val="00943FBB"/>
    <w:rsid w:val="00944183"/>
    <w:rsid w:val="0094462F"/>
    <w:rsid w:val="00944E24"/>
    <w:rsid w:val="00944E94"/>
    <w:rsid w:val="009450D5"/>
    <w:rsid w:val="009452B7"/>
    <w:rsid w:val="00945527"/>
    <w:rsid w:val="009455B8"/>
    <w:rsid w:val="00945CE5"/>
    <w:rsid w:val="0094643A"/>
    <w:rsid w:val="00946524"/>
    <w:rsid w:val="00946C89"/>
    <w:rsid w:val="00947424"/>
    <w:rsid w:val="009502B0"/>
    <w:rsid w:val="00950623"/>
    <w:rsid w:val="00950854"/>
    <w:rsid w:val="00950C8F"/>
    <w:rsid w:val="00950D34"/>
    <w:rsid w:val="00950E31"/>
    <w:rsid w:val="009510F5"/>
    <w:rsid w:val="00951201"/>
    <w:rsid w:val="00951ADE"/>
    <w:rsid w:val="00951BF1"/>
    <w:rsid w:val="00952137"/>
    <w:rsid w:val="00952543"/>
    <w:rsid w:val="00952C53"/>
    <w:rsid w:val="00952CB9"/>
    <w:rsid w:val="0095305E"/>
    <w:rsid w:val="00953320"/>
    <w:rsid w:val="00953BC0"/>
    <w:rsid w:val="00953F41"/>
    <w:rsid w:val="009541DC"/>
    <w:rsid w:val="00954244"/>
    <w:rsid w:val="00954279"/>
    <w:rsid w:val="00955228"/>
    <w:rsid w:val="00956427"/>
    <w:rsid w:val="0095670B"/>
    <w:rsid w:val="00956FD1"/>
    <w:rsid w:val="0095724F"/>
    <w:rsid w:val="0095747B"/>
    <w:rsid w:val="0095779D"/>
    <w:rsid w:val="00957EAA"/>
    <w:rsid w:val="009601B5"/>
    <w:rsid w:val="009609E7"/>
    <w:rsid w:val="00960D43"/>
    <w:rsid w:val="00960F99"/>
    <w:rsid w:val="00961120"/>
    <w:rsid w:val="00961307"/>
    <w:rsid w:val="0096158C"/>
    <w:rsid w:val="00961791"/>
    <w:rsid w:val="00961A42"/>
    <w:rsid w:val="00961B10"/>
    <w:rsid w:val="00962132"/>
    <w:rsid w:val="0096251B"/>
    <w:rsid w:val="009627CC"/>
    <w:rsid w:val="009630DE"/>
    <w:rsid w:val="009634E5"/>
    <w:rsid w:val="00963656"/>
    <w:rsid w:val="00963BF9"/>
    <w:rsid w:val="009643FF"/>
    <w:rsid w:val="0096469C"/>
    <w:rsid w:val="00964FB9"/>
    <w:rsid w:val="009650F8"/>
    <w:rsid w:val="0096577E"/>
    <w:rsid w:val="00965B23"/>
    <w:rsid w:val="00965D11"/>
    <w:rsid w:val="00966028"/>
    <w:rsid w:val="009669EA"/>
    <w:rsid w:val="00966ACF"/>
    <w:rsid w:val="00966B4A"/>
    <w:rsid w:val="00966B55"/>
    <w:rsid w:val="00966BD4"/>
    <w:rsid w:val="00966DB2"/>
    <w:rsid w:val="00967126"/>
    <w:rsid w:val="00967246"/>
    <w:rsid w:val="00967619"/>
    <w:rsid w:val="0096783E"/>
    <w:rsid w:val="00967F61"/>
    <w:rsid w:val="0097044E"/>
    <w:rsid w:val="0097066A"/>
    <w:rsid w:val="0097083B"/>
    <w:rsid w:val="00970953"/>
    <w:rsid w:val="00970B03"/>
    <w:rsid w:val="00970D3E"/>
    <w:rsid w:val="00970D85"/>
    <w:rsid w:val="00970FB7"/>
    <w:rsid w:val="00970FD0"/>
    <w:rsid w:val="00971150"/>
    <w:rsid w:val="0097139A"/>
    <w:rsid w:val="00971780"/>
    <w:rsid w:val="00971A09"/>
    <w:rsid w:val="00971F41"/>
    <w:rsid w:val="00972175"/>
    <w:rsid w:val="00972399"/>
    <w:rsid w:val="00972421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775"/>
    <w:rsid w:val="00975D9E"/>
    <w:rsid w:val="00975F3D"/>
    <w:rsid w:val="00975F8A"/>
    <w:rsid w:val="009760D3"/>
    <w:rsid w:val="0097677B"/>
    <w:rsid w:val="0097683F"/>
    <w:rsid w:val="00976C36"/>
    <w:rsid w:val="009770AC"/>
    <w:rsid w:val="00977398"/>
    <w:rsid w:val="009773D0"/>
    <w:rsid w:val="009776E3"/>
    <w:rsid w:val="00977BCF"/>
    <w:rsid w:val="00977DF1"/>
    <w:rsid w:val="00977F14"/>
    <w:rsid w:val="0098157E"/>
    <w:rsid w:val="009818C5"/>
    <w:rsid w:val="00981B1F"/>
    <w:rsid w:val="00981BDB"/>
    <w:rsid w:val="00981C78"/>
    <w:rsid w:val="00981CED"/>
    <w:rsid w:val="00981D47"/>
    <w:rsid w:val="00981E74"/>
    <w:rsid w:val="00981EF1"/>
    <w:rsid w:val="009820B9"/>
    <w:rsid w:val="00982242"/>
    <w:rsid w:val="00982368"/>
    <w:rsid w:val="00982479"/>
    <w:rsid w:val="009826EC"/>
    <w:rsid w:val="00982B13"/>
    <w:rsid w:val="00982BE1"/>
    <w:rsid w:val="00982BF9"/>
    <w:rsid w:val="0098331A"/>
    <w:rsid w:val="00983668"/>
    <w:rsid w:val="0098401C"/>
    <w:rsid w:val="009848B9"/>
    <w:rsid w:val="009854C3"/>
    <w:rsid w:val="009856CD"/>
    <w:rsid w:val="009858B8"/>
    <w:rsid w:val="00985B99"/>
    <w:rsid w:val="00985D73"/>
    <w:rsid w:val="00985DAA"/>
    <w:rsid w:val="00985DE4"/>
    <w:rsid w:val="009861DF"/>
    <w:rsid w:val="009864AB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879A9"/>
    <w:rsid w:val="00990446"/>
    <w:rsid w:val="0099055C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59C"/>
    <w:rsid w:val="009929E5"/>
    <w:rsid w:val="00992C62"/>
    <w:rsid w:val="0099355A"/>
    <w:rsid w:val="0099388F"/>
    <w:rsid w:val="009941BE"/>
    <w:rsid w:val="00994471"/>
    <w:rsid w:val="0099451D"/>
    <w:rsid w:val="00994918"/>
    <w:rsid w:val="00994984"/>
    <w:rsid w:val="00994D1C"/>
    <w:rsid w:val="00994F0E"/>
    <w:rsid w:val="00994F30"/>
    <w:rsid w:val="0099521B"/>
    <w:rsid w:val="0099544F"/>
    <w:rsid w:val="00995C7C"/>
    <w:rsid w:val="00995E01"/>
    <w:rsid w:val="00995E3B"/>
    <w:rsid w:val="00995EB5"/>
    <w:rsid w:val="009961F9"/>
    <w:rsid w:val="009963BF"/>
    <w:rsid w:val="009967D1"/>
    <w:rsid w:val="00997685"/>
    <w:rsid w:val="00997966"/>
    <w:rsid w:val="00997B77"/>
    <w:rsid w:val="00997C20"/>
    <w:rsid w:val="009A018A"/>
    <w:rsid w:val="009A0198"/>
    <w:rsid w:val="009A0309"/>
    <w:rsid w:val="009A04D1"/>
    <w:rsid w:val="009A09F6"/>
    <w:rsid w:val="009A0A38"/>
    <w:rsid w:val="009A15C8"/>
    <w:rsid w:val="009A1D60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588"/>
    <w:rsid w:val="009A4A7A"/>
    <w:rsid w:val="009A4ABB"/>
    <w:rsid w:val="009A4E1A"/>
    <w:rsid w:val="009A5717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2"/>
    <w:rsid w:val="009A77EB"/>
    <w:rsid w:val="009B0297"/>
    <w:rsid w:val="009B0584"/>
    <w:rsid w:val="009B0746"/>
    <w:rsid w:val="009B0FF7"/>
    <w:rsid w:val="009B152D"/>
    <w:rsid w:val="009B166D"/>
    <w:rsid w:val="009B1B09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482"/>
    <w:rsid w:val="009B56EC"/>
    <w:rsid w:val="009B5866"/>
    <w:rsid w:val="009B60A9"/>
    <w:rsid w:val="009B60E2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2284"/>
    <w:rsid w:val="009C22EA"/>
    <w:rsid w:val="009C238B"/>
    <w:rsid w:val="009C2B42"/>
    <w:rsid w:val="009C315B"/>
    <w:rsid w:val="009C319D"/>
    <w:rsid w:val="009C35F2"/>
    <w:rsid w:val="009C3B13"/>
    <w:rsid w:val="009C3BA2"/>
    <w:rsid w:val="009C3FDB"/>
    <w:rsid w:val="009C404F"/>
    <w:rsid w:val="009C4182"/>
    <w:rsid w:val="009C41F5"/>
    <w:rsid w:val="009C4AAB"/>
    <w:rsid w:val="009C50F7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6B1"/>
    <w:rsid w:val="009C6FA0"/>
    <w:rsid w:val="009C7693"/>
    <w:rsid w:val="009C7BBE"/>
    <w:rsid w:val="009D001C"/>
    <w:rsid w:val="009D0480"/>
    <w:rsid w:val="009D071D"/>
    <w:rsid w:val="009D0789"/>
    <w:rsid w:val="009D0BB7"/>
    <w:rsid w:val="009D0DDD"/>
    <w:rsid w:val="009D0EC7"/>
    <w:rsid w:val="009D17B8"/>
    <w:rsid w:val="009D1A3E"/>
    <w:rsid w:val="009D2062"/>
    <w:rsid w:val="009D217E"/>
    <w:rsid w:val="009D222C"/>
    <w:rsid w:val="009D2993"/>
    <w:rsid w:val="009D2C0A"/>
    <w:rsid w:val="009D2F54"/>
    <w:rsid w:val="009D3678"/>
    <w:rsid w:val="009D470F"/>
    <w:rsid w:val="009D481D"/>
    <w:rsid w:val="009D49CF"/>
    <w:rsid w:val="009D4EDD"/>
    <w:rsid w:val="009D5F4C"/>
    <w:rsid w:val="009D5FCE"/>
    <w:rsid w:val="009D66BB"/>
    <w:rsid w:val="009D6DD0"/>
    <w:rsid w:val="009D6EE2"/>
    <w:rsid w:val="009D7929"/>
    <w:rsid w:val="009D7AD1"/>
    <w:rsid w:val="009D7DDD"/>
    <w:rsid w:val="009E021D"/>
    <w:rsid w:val="009E0352"/>
    <w:rsid w:val="009E077A"/>
    <w:rsid w:val="009E0862"/>
    <w:rsid w:val="009E0DB5"/>
    <w:rsid w:val="009E0EB9"/>
    <w:rsid w:val="009E12DC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7E"/>
    <w:rsid w:val="009E4BEB"/>
    <w:rsid w:val="009E4E5D"/>
    <w:rsid w:val="009E4EBD"/>
    <w:rsid w:val="009E52E5"/>
    <w:rsid w:val="009E5415"/>
    <w:rsid w:val="009E5A92"/>
    <w:rsid w:val="009E5AC4"/>
    <w:rsid w:val="009E5DEF"/>
    <w:rsid w:val="009E6523"/>
    <w:rsid w:val="009E66A1"/>
    <w:rsid w:val="009E696C"/>
    <w:rsid w:val="009E6C66"/>
    <w:rsid w:val="009E6C97"/>
    <w:rsid w:val="009E6EC2"/>
    <w:rsid w:val="009E6F38"/>
    <w:rsid w:val="009E7022"/>
    <w:rsid w:val="009E7389"/>
    <w:rsid w:val="009E760B"/>
    <w:rsid w:val="009E7625"/>
    <w:rsid w:val="009E7640"/>
    <w:rsid w:val="009E7BFB"/>
    <w:rsid w:val="009E7D26"/>
    <w:rsid w:val="009F0189"/>
    <w:rsid w:val="009F024A"/>
    <w:rsid w:val="009F02CA"/>
    <w:rsid w:val="009F0317"/>
    <w:rsid w:val="009F07A1"/>
    <w:rsid w:val="009F0A61"/>
    <w:rsid w:val="009F0B02"/>
    <w:rsid w:val="009F0BAA"/>
    <w:rsid w:val="009F0E2E"/>
    <w:rsid w:val="009F1226"/>
    <w:rsid w:val="009F17AA"/>
    <w:rsid w:val="009F1876"/>
    <w:rsid w:val="009F1BD6"/>
    <w:rsid w:val="009F2024"/>
    <w:rsid w:val="009F21B7"/>
    <w:rsid w:val="009F2373"/>
    <w:rsid w:val="009F2714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35E"/>
    <w:rsid w:val="009F56BA"/>
    <w:rsid w:val="009F5889"/>
    <w:rsid w:val="009F5890"/>
    <w:rsid w:val="009F5CD1"/>
    <w:rsid w:val="009F5D18"/>
    <w:rsid w:val="009F5DCF"/>
    <w:rsid w:val="009F60DE"/>
    <w:rsid w:val="009F63D0"/>
    <w:rsid w:val="009F673E"/>
    <w:rsid w:val="009F6964"/>
    <w:rsid w:val="009F6A07"/>
    <w:rsid w:val="009F6A87"/>
    <w:rsid w:val="009F6C4A"/>
    <w:rsid w:val="009F6CB2"/>
    <w:rsid w:val="009F6CDF"/>
    <w:rsid w:val="009F7713"/>
    <w:rsid w:val="009F77C4"/>
    <w:rsid w:val="009F7C11"/>
    <w:rsid w:val="009F7F70"/>
    <w:rsid w:val="00A012F7"/>
    <w:rsid w:val="00A014D0"/>
    <w:rsid w:val="00A016AA"/>
    <w:rsid w:val="00A01706"/>
    <w:rsid w:val="00A01AF9"/>
    <w:rsid w:val="00A01B2C"/>
    <w:rsid w:val="00A01C1A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09"/>
    <w:rsid w:val="00A041F4"/>
    <w:rsid w:val="00A04258"/>
    <w:rsid w:val="00A04BC7"/>
    <w:rsid w:val="00A05344"/>
    <w:rsid w:val="00A05ADA"/>
    <w:rsid w:val="00A05E3B"/>
    <w:rsid w:val="00A05F3F"/>
    <w:rsid w:val="00A063F2"/>
    <w:rsid w:val="00A06EAC"/>
    <w:rsid w:val="00A06F34"/>
    <w:rsid w:val="00A073DC"/>
    <w:rsid w:val="00A076C4"/>
    <w:rsid w:val="00A07AEE"/>
    <w:rsid w:val="00A07F71"/>
    <w:rsid w:val="00A1096F"/>
    <w:rsid w:val="00A10BCB"/>
    <w:rsid w:val="00A11249"/>
    <w:rsid w:val="00A11CC1"/>
    <w:rsid w:val="00A11FC9"/>
    <w:rsid w:val="00A11FE9"/>
    <w:rsid w:val="00A1204A"/>
    <w:rsid w:val="00A1219F"/>
    <w:rsid w:val="00A121F2"/>
    <w:rsid w:val="00A1225A"/>
    <w:rsid w:val="00A12476"/>
    <w:rsid w:val="00A1257C"/>
    <w:rsid w:val="00A125DE"/>
    <w:rsid w:val="00A12937"/>
    <w:rsid w:val="00A12D15"/>
    <w:rsid w:val="00A131B9"/>
    <w:rsid w:val="00A13497"/>
    <w:rsid w:val="00A13E62"/>
    <w:rsid w:val="00A13E9A"/>
    <w:rsid w:val="00A1461D"/>
    <w:rsid w:val="00A14673"/>
    <w:rsid w:val="00A1481F"/>
    <w:rsid w:val="00A1495C"/>
    <w:rsid w:val="00A14E2E"/>
    <w:rsid w:val="00A150EA"/>
    <w:rsid w:val="00A154F9"/>
    <w:rsid w:val="00A159E5"/>
    <w:rsid w:val="00A162A4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1795E"/>
    <w:rsid w:val="00A17E60"/>
    <w:rsid w:val="00A20058"/>
    <w:rsid w:val="00A200B0"/>
    <w:rsid w:val="00A20337"/>
    <w:rsid w:val="00A204DF"/>
    <w:rsid w:val="00A20578"/>
    <w:rsid w:val="00A20B1E"/>
    <w:rsid w:val="00A20CE6"/>
    <w:rsid w:val="00A214B5"/>
    <w:rsid w:val="00A2189F"/>
    <w:rsid w:val="00A218D0"/>
    <w:rsid w:val="00A21DD9"/>
    <w:rsid w:val="00A221A2"/>
    <w:rsid w:val="00A221B1"/>
    <w:rsid w:val="00A2228E"/>
    <w:rsid w:val="00A225CF"/>
    <w:rsid w:val="00A2262D"/>
    <w:rsid w:val="00A22747"/>
    <w:rsid w:val="00A22750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CF1"/>
    <w:rsid w:val="00A24EBD"/>
    <w:rsid w:val="00A25291"/>
    <w:rsid w:val="00A25496"/>
    <w:rsid w:val="00A2551F"/>
    <w:rsid w:val="00A2563E"/>
    <w:rsid w:val="00A258AB"/>
    <w:rsid w:val="00A25B5C"/>
    <w:rsid w:val="00A25CEB"/>
    <w:rsid w:val="00A25F93"/>
    <w:rsid w:val="00A2670E"/>
    <w:rsid w:val="00A26AB8"/>
    <w:rsid w:val="00A272BF"/>
    <w:rsid w:val="00A3009B"/>
    <w:rsid w:val="00A305DA"/>
    <w:rsid w:val="00A3062E"/>
    <w:rsid w:val="00A30920"/>
    <w:rsid w:val="00A31D6F"/>
    <w:rsid w:val="00A31E82"/>
    <w:rsid w:val="00A31EAF"/>
    <w:rsid w:val="00A321D0"/>
    <w:rsid w:val="00A3237E"/>
    <w:rsid w:val="00A325A5"/>
    <w:rsid w:val="00A32A10"/>
    <w:rsid w:val="00A3344B"/>
    <w:rsid w:val="00A335CA"/>
    <w:rsid w:val="00A336A1"/>
    <w:rsid w:val="00A33F4F"/>
    <w:rsid w:val="00A33FE4"/>
    <w:rsid w:val="00A340A0"/>
    <w:rsid w:val="00A34950"/>
    <w:rsid w:val="00A35434"/>
    <w:rsid w:val="00A35F53"/>
    <w:rsid w:val="00A36520"/>
    <w:rsid w:val="00A36874"/>
    <w:rsid w:val="00A371F2"/>
    <w:rsid w:val="00A372C5"/>
    <w:rsid w:val="00A37ADF"/>
    <w:rsid w:val="00A37D17"/>
    <w:rsid w:val="00A37E12"/>
    <w:rsid w:val="00A40100"/>
    <w:rsid w:val="00A4056B"/>
    <w:rsid w:val="00A406F6"/>
    <w:rsid w:val="00A40B0B"/>
    <w:rsid w:val="00A40B33"/>
    <w:rsid w:val="00A40CD9"/>
    <w:rsid w:val="00A40DC1"/>
    <w:rsid w:val="00A4109E"/>
    <w:rsid w:val="00A41693"/>
    <w:rsid w:val="00A41812"/>
    <w:rsid w:val="00A418B2"/>
    <w:rsid w:val="00A4191B"/>
    <w:rsid w:val="00A419E1"/>
    <w:rsid w:val="00A4208D"/>
    <w:rsid w:val="00A4214A"/>
    <w:rsid w:val="00A4247D"/>
    <w:rsid w:val="00A425B2"/>
    <w:rsid w:val="00A4271C"/>
    <w:rsid w:val="00A427AD"/>
    <w:rsid w:val="00A42B7A"/>
    <w:rsid w:val="00A42BD0"/>
    <w:rsid w:val="00A42D7A"/>
    <w:rsid w:val="00A42E7C"/>
    <w:rsid w:val="00A432B2"/>
    <w:rsid w:val="00A43648"/>
    <w:rsid w:val="00A4380C"/>
    <w:rsid w:val="00A44778"/>
    <w:rsid w:val="00A44D99"/>
    <w:rsid w:val="00A44DBD"/>
    <w:rsid w:val="00A45011"/>
    <w:rsid w:val="00A45081"/>
    <w:rsid w:val="00A45382"/>
    <w:rsid w:val="00A468BE"/>
    <w:rsid w:val="00A469AC"/>
    <w:rsid w:val="00A46A4F"/>
    <w:rsid w:val="00A46B47"/>
    <w:rsid w:val="00A46F16"/>
    <w:rsid w:val="00A477A6"/>
    <w:rsid w:val="00A47B42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4DB9"/>
    <w:rsid w:val="00A5506F"/>
    <w:rsid w:val="00A55218"/>
    <w:rsid w:val="00A5531D"/>
    <w:rsid w:val="00A55365"/>
    <w:rsid w:val="00A55650"/>
    <w:rsid w:val="00A55B41"/>
    <w:rsid w:val="00A561BC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4AE"/>
    <w:rsid w:val="00A60658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918"/>
    <w:rsid w:val="00A63F5C"/>
    <w:rsid w:val="00A6434C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6D7"/>
    <w:rsid w:val="00A707A2"/>
    <w:rsid w:val="00A709B8"/>
    <w:rsid w:val="00A7122C"/>
    <w:rsid w:val="00A71275"/>
    <w:rsid w:val="00A712F6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F3"/>
    <w:rsid w:val="00A73667"/>
    <w:rsid w:val="00A73B2F"/>
    <w:rsid w:val="00A73C7B"/>
    <w:rsid w:val="00A73EEA"/>
    <w:rsid w:val="00A74311"/>
    <w:rsid w:val="00A74528"/>
    <w:rsid w:val="00A74B8D"/>
    <w:rsid w:val="00A7529B"/>
    <w:rsid w:val="00A75643"/>
    <w:rsid w:val="00A759AD"/>
    <w:rsid w:val="00A75E9D"/>
    <w:rsid w:val="00A76318"/>
    <w:rsid w:val="00A76548"/>
    <w:rsid w:val="00A7671F"/>
    <w:rsid w:val="00A76A9E"/>
    <w:rsid w:val="00A76DFD"/>
    <w:rsid w:val="00A76F28"/>
    <w:rsid w:val="00A773AC"/>
    <w:rsid w:val="00A774EC"/>
    <w:rsid w:val="00A77DC4"/>
    <w:rsid w:val="00A80333"/>
    <w:rsid w:val="00A80443"/>
    <w:rsid w:val="00A804CB"/>
    <w:rsid w:val="00A8072E"/>
    <w:rsid w:val="00A80826"/>
    <w:rsid w:val="00A80C5A"/>
    <w:rsid w:val="00A814FC"/>
    <w:rsid w:val="00A81A96"/>
    <w:rsid w:val="00A81AD4"/>
    <w:rsid w:val="00A81DEA"/>
    <w:rsid w:val="00A81F23"/>
    <w:rsid w:val="00A82278"/>
    <w:rsid w:val="00A827D0"/>
    <w:rsid w:val="00A8286D"/>
    <w:rsid w:val="00A82C62"/>
    <w:rsid w:val="00A836D0"/>
    <w:rsid w:val="00A8389B"/>
    <w:rsid w:val="00A83C6D"/>
    <w:rsid w:val="00A83C7B"/>
    <w:rsid w:val="00A84088"/>
    <w:rsid w:val="00A84242"/>
    <w:rsid w:val="00A8438E"/>
    <w:rsid w:val="00A8455E"/>
    <w:rsid w:val="00A8470A"/>
    <w:rsid w:val="00A84AB6"/>
    <w:rsid w:val="00A84E69"/>
    <w:rsid w:val="00A84EFF"/>
    <w:rsid w:val="00A850C1"/>
    <w:rsid w:val="00A8533F"/>
    <w:rsid w:val="00A85606"/>
    <w:rsid w:val="00A856A7"/>
    <w:rsid w:val="00A8586D"/>
    <w:rsid w:val="00A859BA"/>
    <w:rsid w:val="00A85A3A"/>
    <w:rsid w:val="00A85C10"/>
    <w:rsid w:val="00A8617C"/>
    <w:rsid w:val="00A86359"/>
    <w:rsid w:val="00A8645E"/>
    <w:rsid w:val="00A86712"/>
    <w:rsid w:val="00A86823"/>
    <w:rsid w:val="00A86E51"/>
    <w:rsid w:val="00A86F1C"/>
    <w:rsid w:val="00A87320"/>
    <w:rsid w:val="00A87531"/>
    <w:rsid w:val="00A87536"/>
    <w:rsid w:val="00A87A55"/>
    <w:rsid w:val="00A87AE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986"/>
    <w:rsid w:val="00A93AA2"/>
    <w:rsid w:val="00A93C77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04F"/>
    <w:rsid w:val="00A963AD"/>
    <w:rsid w:val="00A966FD"/>
    <w:rsid w:val="00A96F8F"/>
    <w:rsid w:val="00A96FE8"/>
    <w:rsid w:val="00A97907"/>
    <w:rsid w:val="00A97BBC"/>
    <w:rsid w:val="00A97D68"/>
    <w:rsid w:val="00A97E20"/>
    <w:rsid w:val="00A97F5E"/>
    <w:rsid w:val="00AA005C"/>
    <w:rsid w:val="00AA05E6"/>
    <w:rsid w:val="00AA09DC"/>
    <w:rsid w:val="00AA0C44"/>
    <w:rsid w:val="00AA1226"/>
    <w:rsid w:val="00AA138C"/>
    <w:rsid w:val="00AA190F"/>
    <w:rsid w:val="00AA1E09"/>
    <w:rsid w:val="00AA1EA1"/>
    <w:rsid w:val="00AA2C74"/>
    <w:rsid w:val="00AA31CD"/>
    <w:rsid w:val="00AA4344"/>
    <w:rsid w:val="00AA49C7"/>
    <w:rsid w:val="00AA4DBD"/>
    <w:rsid w:val="00AA504D"/>
    <w:rsid w:val="00AA50DF"/>
    <w:rsid w:val="00AA5304"/>
    <w:rsid w:val="00AA54F4"/>
    <w:rsid w:val="00AA601D"/>
    <w:rsid w:val="00AA606C"/>
    <w:rsid w:val="00AA62BA"/>
    <w:rsid w:val="00AA65AC"/>
    <w:rsid w:val="00AA66B9"/>
    <w:rsid w:val="00AA698C"/>
    <w:rsid w:val="00AA6FD9"/>
    <w:rsid w:val="00AA71CE"/>
    <w:rsid w:val="00AA72AD"/>
    <w:rsid w:val="00AA766A"/>
    <w:rsid w:val="00AA7969"/>
    <w:rsid w:val="00AA7A5B"/>
    <w:rsid w:val="00AA7C65"/>
    <w:rsid w:val="00AA7F62"/>
    <w:rsid w:val="00AB047F"/>
    <w:rsid w:val="00AB048A"/>
    <w:rsid w:val="00AB09F4"/>
    <w:rsid w:val="00AB0E3A"/>
    <w:rsid w:val="00AB1464"/>
    <w:rsid w:val="00AB1862"/>
    <w:rsid w:val="00AB1B05"/>
    <w:rsid w:val="00AB1B33"/>
    <w:rsid w:val="00AB1E2C"/>
    <w:rsid w:val="00AB1F97"/>
    <w:rsid w:val="00AB2C26"/>
    <w:rsid w:val="00AB2DC0"/>
    <w:rsid w:val="00AB2F20"/>
    <w:rsid w:val="00AB33D8"/>
    <w:rsid w:val="00AB3484"/>
    <w:rsid w:val="00AB3DBE"/>
    <w:rsid w:val="00AB3E57"/>
    <w:rsid w:val="00AB3FBD"/>
    <w:rsid w:val="00AB406E"/>
    <w:rsid w:val="00AB4079"/>
    <w:rsid w:val="00AB410D"/>
    <w:rsid w:val="00AB47AC"/>
    <w:rsid w:val="00AB4CE4"/>
    <w:rsid w:val="00AB56B5"/>
    <w:rsid w:val="00AB5953"/>
    <w:rsid w:val="00AB5976"/>
    <w:rsid w:val="00AB5CD5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0BC5"/>
    <w:rsid w:val="00AC110F"/>
    <w:rsid w:val="00AC1A82"/>
    <w:rsid w:val="00AC2058"/>
    <w:rsid w:val="00AC20AD"/>
    <w:rsid w:val="00AC21FF"/>
    <w:rsid w:val="00AC2472"/>
    <w:rsid w:val="00AC2628"/>
    <w:rsid w:val="00AC2CA7"/>
    <w:rsid w:val="00AC2CBA"/>
    <w:rsid w:val="00AC2DAD"/>
    <w:rsid w:val="00AC2DBE"/>
    <w:rsid w:val="00AC3448"/>
    <w:rsid w:val="00AC34B6"/>
    <w:rsid w:val="00AC3605"/>
    <w:rsid w:val="00AC3629"/>
    <w:rsid w:val="00AC36C3"/>
    <w:rsid w:val="00AC3710"/>
    <w:rsid w:val="00AC3C70"/>
    <w:rsid w:val="00AC40B0"/>
    <w:rsid w:val="00AC40EB"/>
    <w:rsid w:val="00AC4248"/>
    <w:rsid w:val="00AC4C27"/>
    <w:rsid w:val="00AC5100"/>
    <w:rsid w:val="00AC52EF"/>
    <w:rsid w:val="00AC52F7"/>
    <w:rsid w:val="00AC581B"/>
    <w:rsid w:val="00AC5C1E"/>
    <w:rsid w:val="00AC643D"/>
    <w:rsid w:val="00AC662B"/>
    <w:rsid w:val="00AC6654"/>
    <w:rsid w:val="00AC6B63"/>
    <w:rsid w:val="00AC6B80"/>
    <w:rsid w:val="00AC6EFE"/>
    <w:rsid w:val="00AC747D"/>
    <w:rsid w:val="00AC756D"/>
    <w:rsid w:val="00AC7E7B"/>
    <w:rsid w:val="00AD026C"/>
    <w:rsid w:val="00AD02DD"/>
    <w:rsid w:val="00AD02E3"/>
    <w:rsid w:val="00AD050D"/>
    <w:rsid w:val="00AD0886"/>
    <w:rsid w:val="00AD0D61"/>
    <w:rsid w:val="00AD0FF5"/>
    <w:rsid w:val="00AD1071"/>
    <w:rsid w:val="00AD1235"/>
    <w:rsid w:val="00AD12AD"/>
    <w:rsid w:val="00AD17B5"/>
    <w:rsid w:val="00AD1B87"/>
    <w:rsid w:val="00AD2C82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BFC"/>
    <w:rsid w:val="00AD5D67"/>
    <w:rsid w:val="00AD5DF2"/>
    <w:rsid w:val="00AD622C"/>
    <w:rsid w:val="00AD6355"/>
    <w:rsid w:val="00AD69F8"/>
    <w:rsid w:val="00AD70AF"/>
    <w:rsid w:val="00AD719D"/>
    <w:rsid w:val="00AD71F5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3664"/>
    <w:rsid w:val="00AE4028"/>
    <w:rsid w:val="00AE450E"/>
    <w:rsid w:val="00AE475A"/>
    <w:rsid w:val="00AE47E6"/>
    <w:rsid w:val="00AE4A55"/>
    <w:rsid w:val="00AE4F5E"/>
    <w:rsid w:val="00AE51F1"/>
    <w:rsid w:val="00AE55C6"/>
    <w:rsid w:val="00AE59BE"/>
    <w:rsid w:val="00AE5F82"/>
    <w:rsid w:val="00AE6288"/>
    <w:rsid w:val="00AE62C6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2F67"/>
    <w:rsid w:val="00AF3061"/>
    <w:rsid w:val="00AF3069"/>
    <w:rsid w:val="00AF329F"/>
    <w:rsid w:val="00AF36C0"/>
    <w:rsid w:val="00AF375A"/>
    <w:rsid w:val="00AF443D"/>
    <w:rsid w:val="00AF4704"/>
    <w:rsid w:val="00AF4C6D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952"/>
    <w:rsid w:val="00AF7A64"/>
    <w:rsid w:val="00B0023C"/>
    <w:rsid w:val="00B0037D"/>
    <w:rsid w:val="00B00934"/>
    <w:rsid w:val="00B00BA2"/>
    <w:rsid w:val="00B00D04"/>
    <w:rsid w:val="00B01147"/>
    <w:rsid w:val="00B01244"/>
    <w:rsid w:val="00B017FA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A6"/>
    <w:rsid w:val="00B033B9"/>
    <w:rsid w:val="00B036C7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3E4"/>
    <w:rsid w:val="00B065ED"/>
    <w:rsid w:val="00B06A57"/>
    <w:rsid w:val="00B06A88"/>
    <w:rsid w:val="00B06DBA"/>
    <w:rsid w:val="00B07359"/>
    <w:rsid w:val="00B0767B"/>
    <w:rsid w:val="00B10DE5"/>
    <w:rsid w:val="00B10F7A"/>
    <w:rsid w:val="00B11287"/>
    <w:rsid w:val="00B113A3"/>
    <w:rsid w:val="00B11592"/>
    <w:rsid w:val="00B116D9"/>
    <w:rsid w:val="00B11AE2"/>
    <w:rsid w:val="00B11C69"/>
    <w:rsid w:val="00B11E65"/>
    <w:rsid w:val="00B12378"/>
    <w:rsid w:val="00B123BC"/>
    <w:rsid w:val="00B124F6"/>
    <w:rsid w:val="00B12819"/>
    <w:rsid w:val="00B12846"/>
    <w:rsid w:val="00B12F11"/>
    <w:rsid w:val="00B13472"/>
    <w:rsid w:val="00B134C3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00C"/>
    <w:rsid w:val="00B20336"/>
    <w:rsid w:val="00B20631"/>
    <w:rsid w:val="00B2082C"/>
    <w:rsid w:val="00B20CEE"/>
    <w:rsid w:val="00B20E7B"/>
    <w:rsid w:val="00B20EDB"/>
    <w:rsid w:val="00B21295"/>
    <w:rsid w:val="00B21923"/>
    <w:rsid w:val="00B21A72"/>
    <w:rsid w:val="00B21D9B"/>
    <w:rsid w:val="00B21F25"/>
    <w:rsid w:val="00B222CB"/>
    <w:rsid w:val="00B22842"/>
    <w:rsid w:val="00B228EF"/>
    <w:rsid w:val="00B22D57"/>
    <w:rsid w:val="00B231B4"/>
    <w:rsid w:val="00B232AD"/>
    <w:rsid w:val="00B23A6D"/>
    <w:rsid w:val="00B23B44"/>
    <w:rsid w:val="00B23FBF"/>
    <w:rsid w:val="00B24191"/>
    <w:rsid w:val="00B24838"/>
    <w:rsid w:val="00B24A5E"/>
    <w:rsid w:val="00B24F6D"/>
    <w:rsid w:val="00B25254"/>
    <w:rsid w:val="00B253BD"/>
    <w:rsid w:val="00B255C0"/>
    <w:rsid w:val="00B25A6F"/>
    <w:rsid w:val="00B25D99"/>
    <w:rsid w:val="00B25F0C"/>
    <w:rsid w:val="00B25FCA"/>
    <w:rsid w:val="00B26046"/>
    <w:rsid w:val="00B26156"/>
    <w:rsid w:val="00B261CA"/>
    <w:rsid w:val="00B2635C"/>
    <w:rsid w:val="00B2668D"/>
    <w:rsid w:val="00B26A26"/>
    <w:rsid w:val="00B26D10"/>
    <w:rsid w:val="00B270D7"/>
    <w:rsid w:val="00B27144"/>
    <w:rsid w:val="00B27803"/>
    <w:rsid w:val="00B279C9"/>
    <w:rsid w:val="00B27B45"/>
    <w:rsid w:val="00B27C75"/>
    <w:rsid w:val="00B30196"/>
    <w:rsid w:val="00B308F1"/>
    <w:rsid w:val="00B30DE6"/>
    <w:rsid w:val="00B310FE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667"/>
    <w:rsid w:val="00B32840"/>
    <w:rsid w:val="00B32899"/>
    <w:rsid w:val="00B32976"/>
    <w:rsid w:val="00B32B48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E81"/>
    <w:rsid w:val="00B371A2"/>
    <w:rsid w:val="00B375CB"/>
    <w:rsid w:val="00B37E81"/>
    <w:rsid w:val="00B37F4F"/>
    <w:rsid w:val="00B40280"/>
    <w:rsid w:val="00B40B9C"/>
    <w:rsid w:val="00B40BEE"/>
    <w:rsid w:val="00B40C2A"/>
    <w:rsid w:val="00B40C6F"/>
    <w:rsid w:val="00B41007"/>
    <w:rsid w:val="00B410AA"/>
    <w:rsid w:val="00B411FA"/>
    <w:rsid w:val="00B412C7"/>
    <w:rsid w:val="00B41853"/>
    <w:rsid w:val="00B41A8F"/>
    <w:rsid w:val="00B41DC2"/>
    <w:rsid w:val="00B41F9A"/>
    <w:rsid w:val="00B4256F"/>
    <w:rsid w:val="00B42FA9"/>
    <w:rsid w:val="00B4388E"/>
    <w:rsid w:val="00B43999"/>
    <w:rsid w:val="00B43B46"/>
    <w:rsid w:val="00B43DDF"/>
    <w:rsid w:val="00B4469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EBE"/>
    <w:rsid w:val="00B50590"/>
    <w:rsid w:val="00B5076B"/>
    <w:rsid w:val="00B50C4C"/>
    <w:rsid w:val="00B50D49"/>
    <w:rsid w:val="00B5109F"/>
    <w:rsid w:val="00B511C1"/>
    <w:rsid w:val="00B5121B"/>
    <w:rsid w:val="00B513AC"/>
    <w:rsid w:val="00B51500"/>
    <w:rsid w:val="00B52809"/>
    <w:rsid w:val="00B5396B"/>
    <w:rsid w:val="00B53A5C"/>
    <w:rsid w:val="00B54238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959"/>
    <w:rsid w:val="00B55A9C"/>
    <w:rsid w:val="00B55B7D"/>
    <w:rsid w:val="00B55FC3"/>
    <w:rsid w:val="00B562CD"/>
    <w:rsid w:val="00B568F0"/>
    <w:rsid w:val="00B56B0C"/>
    <w:rsid w:val="00B570E2"/>
    <w:rsid w:val="00B57247"/>
    <w:rsid w:val="00B575C2"/>
    <w:rsid w:val="00B60479"/>
    <w:rsid w:val="00B60D07"/>
    <w:rsid w:val="00B60E06"/>
    <w:rsid w:val="00B60EF3"/>
    <w:rsid w:val="00B61166"/>
    <w:rsid w:val="00B61458"/>
    <w:rsid w:val="00B614E8"/>
    <w:rsid w:val="00B61554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DF4"/>
    <w:rsid w:val="00B63E7A"/>
    <w:rsid w:val="00B64088"/>
    <w:rsid w:val="00B644B0"/>
    <w:rsid w:val="00B64A32"/>
    <w:rsid w:val="00B654C0"/>
    <w:rsid w:val="00B65614"/>
    <w:rsid w:val="00B657D1"/>
    <w:rsid w:val="00B6585E"/>
    <w:rsid w:val="00B6628A"/>
    <w:rsid w:val="00B66345"/>
    <w:rsid w:val="00B6634D"/>
    <w:rsid w:val="00B66C34"/>
    <w:rsid w:val="00B66F3C"/>
    <w:rsid w:val="00B671D9"/>
    <w:rsid w:val="00B67291"/>
    <w:rsid w:val="00B673FD"/>
    <w:rsid w:val="00B67AF7"/>
    <w:rsid w:val="00B701D9"/>
    <w:rsid w:val="00B7021E"/>
    <w:rsid w:val="00B70270"/>
    <w:rsid w:val="00B70978"/>
    <w:rsid w:val="00B70B47"/>
    <w:rsid w:val="00B70D22"/>
    <w:rsid w:val="00B70D8F"/>
    <w:rsid w:val="00B71177"/>
    <w:rsid w:val="00B7146B"/>
    <w:rsid w:val="00B71C93"/>
    <w:rsid w:val="00B72208"/>
    <w:rsid w:val="00B72243"/>
    <w:rsid w:val="00B72539"/>
    <w:rsid w:val="00B726ED"/>
    <w:rsid w:val="00B72866"/>
    <w:rsid w:val="00B72B74"/>
    <w:rsid w:val="00B73586"/>
    <w:rsid w:val="00B736C9"/>
    <w:rsid w:val="00B737D7"/>
    <w:rsid w:val="00B73DFB"/>
    <w:rsid w:val="00B73FCF"/>
    <w:rsid w:val="00B7404F"/>
    <w:rsid w:val="00B7418F"/>
    <w:rsid w:val="00B741D3"/>
    <w:rsid w:val="00B74522"/>
    <w:rsid w:val="00B74617"/>
    <w:rsid w:val="00B747B0"/>
    <w:rsid w:val="00B74CE0"/>
    <w:rsid w:val="00B750B4"/>
    <w:rsid w:val="00B75287"/>
    <w:rsid w:val="00B756FF"/>
    <w:rsid w:val="00B757CE"/>
    <w:rsid w:val="00B75842"/>
    <w:rsid w:val="00B7588E"/>
    <w:rsid w:val="00B75B26"/>
    <w:rsid w:val="00B75BF2"/>
    <w:rsid w:val="00B76127"/>
    <w:rsid w:val="00B76190"/>
    <w:rsid w:val="00B76B64"/>
    <w:rsid w:val="00B76D5D"/>
    <w:rsid w:val="00B76EF9"/>
    <w:rsid w:val="00B7789E"/>
    <w:rsid w:val="00B77E00"/>
    <w:rsid w:val="00B77F85"/>
    <w:rsid w:val="00B80075"/>
    <w:rsid w:val="00B80599"/>
    <w:rsid w:val="00B80723"/>
    <w:rsid w:val="00B80914"/>
    <w:rsid w:val="00B80E69"/>
    <w:rsid w:val="00B818ED"/>
    <w:rsid w:val="00B81A53"/>
    <w:rsid w:val="00B82129"/>
    <w:rsid w:val="00B827B9"/>
    <w:rsid w:val="00B82DDA"/>
    <w:rsid w:val="00B82E2D"/>
    <w:rsid w:val="00B837F5"/>
    <w:rsid w:val="00B83AF4"/>
    <w:rsid w:val="00B83CCF"/>
    <w:rsid w:val="00B83FA0"/>
    <w:rsid w:val="00B8400E"/>
    <w:rsid w:val="00B84CCE"/>
    <w:rsid w:val="00B84D9C"/>
    <w:rsid w:val="00B8511D"/>
    <w:rsid w:val="00B85868"/>
    <w:rsid w:val="00B868E1"/>
    <w:rsid w:val="00B8715D"/>
    <w:rsid w:val="00B8750E"/>
    <w:rsid w:val="00B879A8"/>
    <w:rsid w:val="00B87D13"/>
    <w:rsid w:val="00B87F95"/>
    <w:rsid w:val="00B90209"/>
    <w:rsid w:val="00B90257"/>
    <w:rsid w:val="00B902D4"/>
    <w:rsid w:val="00B903D2"/>
    <w:rsid w:val="00B9066B"/>
    <w:rsid w:val="00B906DF"/>
    <w:rsid w:val="00B90BC9"/>
    <w:rsid w:val="00B90BED"/>
    <w:rsid w:val="00B90E5B"/>
    <w:rsid w:val="00B90F09"/>
    <w:rsid w:val="00B90FCE"/>
    <w:rsid w:val="00B911B6"/>
    <w:rsid w:val="00B911C8"/>
    <w:rsid w:val="00B9131C"/>
    <w:rsid w:val="00B914BE"/>
    <w:rsid w:val="00B919E8"/>
    <w:rsid w:val="00B91AD6"/>
    <w:rsid w:val="00B921E7"/>
    <w:rsid w:val="00B923F0"/>
    <w:rsid w:val="00B92613"/>
    <w:rsid w:val="00B92657"/>
    <w:rsid w:val="00B92A8A"/>
    <w:rsid w:val="00B92C3D"/>
    <w:rsid w:val="00B92C5D"/>
    <w:rsid w:val="00B92DD1"/>
    <w:rsid w:val="00B92E8A"/>
    <w:rsid w:val="00B9393D"/>
    <w:rsid w:val="00B93B9D"/>
    <w:rsid w:val="00B93CB9"/>
    <w:rsid w:val="00B93DA8"/>
    <w:rsid w:val="00B94823"/>
    <w:rsid w:val="00B94A24"/>
    <w:rsid w:val="00B94ADE"/>
    <w:rsid w:val="00B94F18"/>
    <w:rsid w:val="00B94F97"/>
    <w:rsid w:val="00B953E9"/>
    <w:rsid w:val="00B95E1A"/>
    <w:rsid w:val="00B95F07"/>
    <w:rsid w:val="00B95F7C"/>
    <w:rsid w:val="00B961F9"/>
    <w:rsid w:val="00B96543"/>
    <w:rsid w:val="00B967FC"/>
    <w:rsid w:val="00B969A7"/>
    <w:rsid w:val="00B96F53"/>
    <w:rsid w:val="00B971B7"/>
    <w:rsid w:val="00B978A2"/>
    <w:rsid w:val="00B97ECD"/>
    <w:rsid w:val="00BA0436"/>
    <w:rsid w:val="00BA0CA6"/>
    <w:rsid w:val="00BA0EC2"/>
    <w:rsid w:val="00BA104A"/>
    <w:rsid w:val="00BA1291"/>
    <w:rsid w:val="00BA12C1"/>
    <w:rsid w:val="00BA2049"/>
    <w:rsid w:val="00BA22C0"/>
    <w:rsid w:val="00BA239A"/>
    <w:rsid w:val="00BA277F"/>
    <w:rsid w:val="00BA37BF"/>
    <w:rsid w:val="00BA3823"/>
    <w:rsid w:val="00BA3C22"/>
    <w:rsid w:val="00BA4BDF"/>
    <w:rsid w:val="00BA4D09"/>
    <w:rsid w:val="00BA4E64"/>
    <w:rsid w:val="00BA4F8B"/>
    <w:rsid w:val="00BA5284"/>
    <w:rsid w:val="00BA56C2"/>
    <w:rsid w:val="00BA608C"/>
    <w:rsid w:val="00BA63C3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B08C3"/>
    <w:rsid w:val="00BB0976"/>
    <w:rsid w:val="00BB0B62"/>
    <w:rsid w:val="00BB0BB1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4B1"/>
    <w:rsid w:val="00BB47A3"/>
    <w:rsid w:val="00BB4AF2"/>
    <w:rsid w:val="00BB4E95"/>
    <w:rsid w:val="00BB548A"/>
    <w:rsid w:val="00BB55BC"/>
    <w:rsid w:val="00BB574E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9E0"/>
    <w:rsid w:val="00BB7DC8"/>
    <w:rsid w:val="00BC09DC"/>
    <w:rsid w:val="00BC0F57"/>
    <w:rsid w:val="00BC10FB"/>
    <w:rsid w:val="00BC1260"/>
    <w:rsid w:val="00BC1355"/>
    <w:rsid w:val="00BC1BAE"/>
    <w:rsid w:val="00BC21E5"/>
    <w:rsid w:val="00BC2FCD"/>
    <w:rsid w:val="00BC3BAC"/>
    <w:rsid w:val="00BC574E"/>
    <w:rsid w:val="00BC5AA4"/>
    <w:rsid w:val="00BC5E9D"/>
    <w:rsid w:val="00BC6059"/>
    <w:rsid w:val="00BC6415"/>
    <w:rsid w:val="00BC64C3"/>
    <w:rsid w:val="00BC66FB"/>
    <w:rsid w:val="00BC6932"/>
    <w:rsid w:val="00BC79E9"/>
    <w:rsid w:val="00BC7A18"/>
    <w:rsid w:val="00BC7A4F"/>
    <w:rsid w:val="00BD0913"/>
    <w:rsid w:val="00BD0D47"/>
    <w:rsid w:val="00BD0DF4"/>
    <w:rsid w:val="00BD1083"/>
    <w:rsid w:val="00BD1290"/>
    <w:rsid w:val="00BD12F2"/>
    <w:rsid w:val="00BD160A"/>
    <w:rsid w:val="00BD173E"/>
    <w:rsid w:val="00BD1B50"/>
    <w:rsid w:val="00BD2248"/>
    <w:rsid w:val="00BD32A2"/>
    <w:rsid w:val="00BD3A6A"/>
    <w:rsid w:val="00BD4223"/>
    <w:rsid w:val="00BD4448"/>
    <w:rsid w:val="00BD44F8"/>
    <w:rsid w:val="00BD4F80"/>
    <w:rsid w:val="00BD4FE9"/>
    <w:rsid w:val="00BD58A1"/>
    <w:rsid w:val="00BD5969"/>
    <w:rsid w:val="00BD5A98"/>
    <w:rsid w:val="00BD5B86"/>
    <w:rsid w:val="00BD5CBF"/>
    <w:rsid w:val="00BD5EBC"/>
    <w:rsid w:val="00BD604B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8E"/>
    <w:rsid w:val="00BE0D54"/>
    <w:rsid w:val="00BE1245"/>
    <w:rsid w:val="00BE1416"/>
    <w:rsid w:val="00BE144A"/>
    <w:rsid w:val="00BE16CA"/>
    <w:rsid w:val="00BE1EF6"/>
    <w:rsid w:val="00BE2508"/>
    <w:rsid w:val="00BE2FA6"/>
    <w:rsid w:val="00BE396C"/>
    <w:rsid w:val="00BE42A4"/>
    <w:rsid w:val="00BE4870"/>
    <w:rsid w:val="00BE4E26"/>
    <w:rsid w:val="00BE57B9"/>
    <w:rsid w:val="00BE5886"/>
    <w:rsid w:val="00BE5E23"/>
    <w:rsid w:val="00BE6065"/>
    <w:rsid w:val="00BE68EF"/>
    <w:rsid w:val="00BE6C15"/>
    <w:rsid w:val="00BE6DD8"/>
    <w:rsid w:val="00BE7425"/>
    <w:rsid w:val="00BE742E"/>
    <w:rsid w:val="00BE775B"/>
    <w:rsid w:val="00BE7D30"/>
    <w:rsid w:val="00BE7F3B"/>
    <w:rsid w:val="00BF00BB"/>
    <w:rsid w:val="00BF012E"/>
    <w:rsid w:val="00BF0BA6"/>
    <w:rsid w:val="00BF0C23"/>
    <w:rsid w:val="00BF0E98"/>
    <w:rsid w:val="00BF11D1"/>
    <w:rsid w:val="00BF17DC"/>
    <w:rsid w:val="00BF1B12"/>
    <w:rsid w:val="00BF1D8C"/>
    <w:rsid w:val="00BF24E3"/>
    <w:rsid w:val="00BF250C"/>
    <w:rsid w:val="00BF28CB"/>
    <w:rsid w:val="00BF2D7C"/>
    <w:rsid w:val="00BF3495"/>
    <w:rsid w:val="00BF3762"/>
    <w:rsid w:val="00BF3C71"/>
    <w:rsid w:val="00BF3D1A"/>
    <w:rsid w:val="00BF3D4B"/>
    <w:rsid w:val="00BF3F81"/>
    <w:rsid w:val="00BF4562"/>
    <w:rsid w:val="00BF4E19"/>
    <w:rsid w:val="00BF4E87"/>
    <w:rsid w:val="00BF5421"/>
    <w:rsid w:val="00BF54FB"/>
    <w:rsid w:val="00BF57C0"/>
    <w:rsid w:val="00BF5A67"/>
    <w:rsid w:val="00BF5BD4"/>
    <w:rsid w:val="00BF6041"/>
    <w:rsid w:val="00BF6749"/>
    <w:rsid w:val="00BF68CF"/>
    <w:rsid w:val="00BF710F"/>
    <w:rsid w:val="00BF786A"/>
    <w:rsid w:val="00BF7DAB"/>
    <w:rsid w:val="00BF7F14"/>
    <w:rsid w:val="00C002DA"/>
    <w:rsid w:val="00C00748"/>
    <w:rsid w:val="00C00955"/>
    <w:rsid w:val="00C00A15"/>
    <w:rsid w:val="00C00AC5"/>
    <w:rsid w:val="00C00E43"/>
    <w:rsid w:val="00C00F47"/>
    <w:rsid w:val="00C00FCA"/>
    <w:rsid w:val="00C015CF"/>
    <w:rsid w:val="00C02492"/>
    <w:rsid w:val="00C0298D"/>
    <w:rsid w:val="00C02E36"/>
    <w:rsid w:val="00C0364D"/>
    <w:rsid w:val="00C0397E"/>
    <w:rsid w:val="00C03C75"/>
    <w:rsid w:val="00C03F7B"/>
    <w:rsid w:val="00C03FA9"/>
    <w:rsid w:val="00C0410A"/>
    <w:rsid w:val="00C0428A"/>
    <w:rsid w:val="00C0464C"/>
    <w:rsid w:val="00C048A6"/>
    <w:rsid w:val="00C05E56"/>
    <w:rsid w:val="00C0608D"/>
    <w:rsid w:val="00C061DD"/>
    <w:rsid w:val="00C06994"/>
    <w:rsid w:val="00C06B52"/>
    <w:rsid w:val="00C06D8F"/>
    <w:rsid w:val="00C06E38"/>
    <w:rsid w:val="00C071B6"/>
    <w:rsid w:val="00C0737B"/>
    <w:rsid w:val="00C07557"/>
    <w:rsid w:val="00C07D6A"/>
    <w:rsid w:val="00C10460"/>
    <w:rsid w:val="00C11094"/>
    <w:rsid w:val="00C11538"/>
    <w:rsid w:val="00C11F60"/>
    <w:rsid w:val="00C122FF"/>
    <w:rsid w:val="00C127B6"/>
    <w:rsid w:val="00C13020"/>
    <w:rsid w:val="00C1340F"/>
    <w:rsid w:val="00C136F9"/>
    <w:rsid w:val="00C1374B"/>
    <w:rsid w:val="00C13A75"/>
    <w:rsid w:val="00C13EE6"/>
    <w:rsid w:val="00C13EEF"/>
    <w:rsid w:val="00C13FC3"/>
    <w:rsid w:val="00C142B0"/>
    <w:rsid w:val="00C14C96"/>
    <w:rsid w:val="00C14F0C"/>
    <w:rsid w:val="00C15403"/>
    <w:rsid w:val="00C15801"/>
    <w:rsid w:val="00C15A2F"/>
    <w:rsid w:val="00C15C54"/>
    <w:rsid w:val="00C15D7E"/>
    <w:rsid w:val="00C1692B"/>
    <w:rsid w:val="00C169E7"/>
    <w:rsid w:val="00C172FA"/>
    <w:rsid w:val="00C17331"/>
    <w:rsid w:val="00C1776C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573"/>
    <w:rsid w:val="00C2261E"/>
    <w:rsid w:val="00C22D4F"/>
    <w:rsid w:val="00C22EFF"/>
    <w:rsid w:val="00C22F66"/>
    <w:rsid w:val="00C23413"/>
    <w:rsid w:val="00C23422"/>
    <w:rsid w:val="00C23513"/>
    <w:rsid w:val="00C23BAF"/>
    <w:rsid w:val="00C23D06"/>
    <w:rsid w:val="00C240E9"/>
    <w:rsid w:val="00C24A5A"/>
    <w:rsid w:val="00C24D95"/>
    <w:rsid w:val="00C24E95"/>
    <w:rsid w:val="00C251A7"/>
    <w:rsid w:val="00C251DB"/>
    <w:rsid w:val="00C2582B"/>
    <w:rsid w:val="00C25861"/>
    <w:rsid w:val="00C25936"/>
    <w:rsid w:val="00C25B84"/>
    <w:rsid w:val="00C260C2"/>
    <w:rsid w:val="00C26E45"/>
    <w:rsid w:val="00C26F20"/>
    <w:rsid w:val="00C274D3"/>
    <w:rsid w:val="00C275A7"/>
    <w:rsid w:val="00C27642"/>
    <w:rsid w:val="00C27B63"/>
    <w:rsid w:val="00C27D00"/>
    <w:rsid w:val="00C27EAB"/>
    <w:rsid w:val="00C27F36"/>
    <w:rsid w:val="00C31563"/>
    <w:rsid w:val="00C31A3D"/>
    <w:rsid w:val="00C31A9B"/>
    <w:rsid w:val="00C31FEA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5E24"/>
    <w:rsid w:val="00C367BF"/>
    <w:rsid w:val="00C36E37"/>
    <w:rsid w:val="00C36F6E"/>
    <w:rsid w:val="00C36FCB"/>
    <w:rsid w:val="00C37315"/>
    <w:rsid w:val="00C3761F"/>
    <w:rsid w:val="00C3780F"/>
    <w:rsid w:val="00C37C5F"/>
    <w:rsid w:val="00C37DD9"/>
    <w:rsid w:val="00C402F8"/>
    <w:rsid w:val="00C406C4"/>
    <w:rsid w:val="00C407B4"/>
    <w:rsid w:val="00C41150"/>
    <w:rsid w:val="00C41428"/>
    <w:rsid w:val="00C42479"/>
    <w:rsid w:val="00C425AC"/>
    <w:rsid w:val="00C42A62"/>
    <w:rsid w:val="00C42D13"/>
    <w:rsid w:val="00C42D5E"/>
    <w:rsid w:val="00C43025"/>
    <w:rsid w:val="00C43187"/>
    <w:rsid w:val="00C43E2A"/>
    <w:rsid w:val="00C44470"/>
    <w:rsid w:val="00C44638"/>
    <w:rsid w:val="00C4497F"/>
    <w:rsid w:val="00C44BEE"/>
    <w:rsid w:val="00C44D50"/>
    <w:rsid w:val="00C4512C"/>
    <w:rsid w:val="00C4550B"/>
    <w:rsid w:val="00C458CC"/>
    <w:rsid w:val="00C460C0"/>
    <w:rsid w:val="00C4622D"/>
    <w:rsid w:val="00C46653"/>
    <w:rsid w:val="00C468DF"/>
    <w:rsid w:val="00C469D5"/>
    <w:rsid w:val="00C46AA8"/>
    <w:rsid w:val="00C46ACA"/>
    <w:rsid w:val="00C46D71"/>
    <w:rsid w:val="00C46E0F"/>
    <w:rsid w:val="00C46F87"/>
    <w:rsid w:val="00C47042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E6"/>
    <w:rsid w:val="00C520AA"/>
    <w:rsid w:val="00C5253B"/>
    <w:rsid w:val="00C526DA"/>
    <w:rsid w:val="00C52A5A"/>
    <w:rsid w:val="00C52B13"/>
    <w:rsid w:val="00C52D02"/>
    <w:rsid w:val="00C52F5A"/>
    <w:rsid w:val="00C53389"/>
    <w:rsid w:val="00C53670"/>
    <w:rsid w:val="00C539A4"/>
    <w:rsid w:val="00C53BC4"/>
    <w:rsid w:val="00C542DD"/>
    <w:rsid w:val="00C54A8F"/>
    <w:rsid w:val="00C54E38"/>
    <w:rsid w:val="00C56773"/>
    <w:rsid w:val="00C56840"/>
    <w:rsid w:val="00C56A79"/>
    <w:rsid w:val="00C56C68"/>
    <w:rsid w:val="00C56CC3"/>
    <w:rsid w:val="00C56D91"/>
    <w:rsid w:val="00C573C1"/>
    <w:rsid w:val="00C578AA"/>
    <w:rsid w:val="00C57B84"/>
    <w:rsid w:val="00C57C24"/>
    <w:rsid w:val="00C60187"/>
    <w:rsid w:val="00C60528"/>
    <w:rsid w:val="00C60CEB"/>
    <w:rsid w:val="00C60D83"/>
    <w:rsid w:val="00C60F23"/>
    <w:rsid w:val="00C61107"/>
    <w:rsid w:val="00C615E8"/>
    <w:rsid w:val="00C616C4"/>
    <w:rsid w:val="00C61B12"/>
    <w:rsid w:val="00C61E31"/>
    <w:rsid w:val="00C62457"/>
    <w:rsid w:val="00C62AED"/>
    <w:rsid w:val="00C62FBA"/>
    <w:rsid w:val="00C630E2"/>
    <w:rsid w:val="00C6323A"/>
    <w:rsid w:val="00C638BB"/>
    <w:rsid w:val="00C63A46"/>
    <w:rsid w:val="00C63BF3"/>
    <w:rsid w:val="00C640BC"/>
    <w:rsid w:val="00C64209"/>
    <w:rsid w:val="00C6422B"/>
    <w:rsid w:val="00C646FD"/>
    <w:rsid w:val="00C65212"/>
    <w:rsid w:val="00C655B1"/>
    <w:rsid w:val="00C66046"/>
    <w:rsid w:val="00C66597"/>
    <w:rsid w:val="00C66612"/>
    <w:rsid w:val="00C669E2"/>
    <w:rsid w:val="00C66A47"/>
    <w:rsid w:val="00C66D01"/>
    <w:rsid w:val="00C670D8"/>
    <w:rsid w:val="00C6721C"/>
    <w:rsid w:val="00C67839"/>
    <w:rsid w:val="00C67C2E"/>
    <w:rsid w:val="00C67D77"/>
    <w:rsid w:val="00C7088F"/>
    <w:rsid w:val="00C70935"/>
    <w:rsid w:val="00C709FD"/>
    <w:rsid w:val="00C70B61"/>
    <w:rsid w:val="00C70E58"/>
    <w:rsid w:val="00C70FE5"/>
    <w:rsid w:val="00C7128E"/>
    <w:rsid w:val="00C71BD4"/>
    <w:rsid w:val="00C71CDE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5BCF"/>
    <w:rsid w:val="00C75DE5"/>
    <w:rsid w:val="00C75EF1"/>
    <w:rsid w:val="00C7657F"/>
    <w:rsid w:val="00C76684"/>
    <w:rsid w:val="00C769FA"/>
    <w:rsid w:val="00C76C7F"/>
    <w:rsid w:val="00C77457"/>
    <w:rsid w:val="00C775D7"/>
    <w:rsid w:val="00C77F5E"/>
    <w:rsid w:val="00C80022"/>
    <w:rsid w:val="00C800C4"/>
    <w:rsid w:val="00C8058B"/>
    <w:rsid w:val="00C80A77"/>
    <w:rsid w:val="00C80B81"/>
    <w:rsid w:val="00C80F57"/>
    <w:rsid w:val="00C816CE"/>
    <w:rsid w:val="00C8172B"/>
    <w:rsid w:val="00C817AE"/>
    <w:rsid w:val="00C81F2F"/>
    <w:rsid w:val="00C8248E"/>
    <w:rsid w:val="00C82923"/>
    <w:rsid w:val="00C832C1"/>
    <w:rsid w:val="00C8344E"/>
    <w:rsid w:val="00C8353F"/>
    <w:rsid w:val="00C83B8D"/>
    <w:rsid w:val="00C83C40"/>
    <w:rsid w:val="00C83E4A"/>
    <w:rsid w:val="00C84298"/>
    <w:rsid w:val="00C846B6"/>
    <w:rsid w:val="00C84969"/>
    <w:rsid w:val="00C84A71"/>
    <w:rsid w:val="00C84D1F"/>
    <w:rsid w:val="00C85730"/>
    <w:rsid w:val="00C85BBF"/>
    <w:rsid w:val="00C86071"/>
    <w:rsid w:val="00C86303"/>
    <w:rsid w:val="00C8663D"/>
    <w:rsid w:val="00C867D7"/>
    <w:rsid w:val="00C867EE"/>
    <w:rsid w:val="00C86D03"/>
    <w:rsid w:val="00C86D6F"/>
    <w:rsid w:val="00C872E5"/>
    <w:rsid w:val="00C87428"/>
    <w:rsid w:val="00C87603"/>
    <w:rsid w:val="00C8778B"/>
    <w:rsid w:val="00C87DF2"/>
    <w:rsid w:val="00C87FDD"/>
    <w:rsid w:val="00C901CC"/>
    <w:rsid w:val="00C9031C"/>
    <w:rsid w:val="00C90349"/>
    <w:rsid w:val="00C9045E"/>
    <w:rsid w:val="00C904A4"/>
    <w:rsid w:val="00C9148D"/>
    <w:rsid w:val="00C9150A"/>
    <w:rsid w:val="00C91861"/>
    <w:rsid w:val="00C918A0"/>
    <w:rsid w:val="00C918FA"/>
    <w:rsid w:val="00C92734"/>
    <w:rsid w:val="00C929BA"/>
    <w:rsid w:val="00C92A22"/>
    <w:rsid w:val="00C92A6A"/>
    <w:rsid w:val="00C930DD"/>
    <w:rsid w:val="00C93A6C"/>
    <w:rsid w:val="00C93BFD"/>
    <w:rsid w:val="00C941A6"/>
    <w:rsid w:val="00C9497C"/>
    <w:rsid w:val="00C96082"/>
    <w:rsid w:val="00C96826"/>
    <w:rsid w:val="00C96A96"/>
    <w:rsid w:val="00C971C4"/>
    <w:rsid w:val="00C975BC"/>
    <w:rsid w:val="00C97A54"/>
    <w:rsid w:val="00C97D48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288"/>
    <w:rsid w:val="00CA244C"/>
    <w:rsid w:val="00CA277A"/>
    <w:rsid w:val="00CA286B"/>
    <w:rsid w:val="00CA2E48"/>
    <w:rsid w:val="00CA2F91"/>
    <w:rsid w:val="00CA3060"/>
    <w:rsid w:val="00CA3394"/>
    <w:rsid w:val="00CA34D1"/>
    <w:rsid w:val="00CA3599"/>
    <w:rsid w:val="00CA3722"/>
    <w:rsid w:val="00CA39A0"/>
    <w:rsid w:val="00CA3C8A"/>
    <w:rsid w:val="00CA4314"/>
    <w:rsid w:val="00CA4393"/>
    <w:rsid w:val="00CA469A"/>
    <w:rsid w:val="00CA537C"/>
    <w:rsid w:val="00CA590B"/>
    <w:rsid w:val="00CA5AC3"/>
    <w:rsid w:val="00CA5E97"/>
    <w:rsid w:val="00CA6A57"/>
    <w:rsid w:val="00CA6B2C"/>
    <w:rsid w:val="00CA6E2F"/>
    <w:rsid w:val="00CA7001"/>
    <w:rsid w:val="00CA7159"/>
    <w:rsid w:val="00CA72C9"/>
    <w:rsid w:val="00CA7654"/>
    <w:rsid w:val="00CA7F9B"/>
    <w:rsid w:val="00CB032A"/>
    <w:rsid w:val="00CB0B3A"/>
    <w:rsid w:val="00CB0B8E"/>
    <w:rsid w:val="00CB0BFF"/>
    <w:rsid w:val="00CB0D8A"/>
    <w:rsid w:val="00CB10DE"/>
    <w:rsid w:val="00CB1603"/>
    <w:rsid w:val="00CB1843"/>
    <w:rsid w:val="00CB1FC1"/>
    <w:rsid w:val="00CB2450"/>
    <w:rsid w:val="00CB30AF"/>
    <w:rsid w:val="00CB3288"/>
    <w:rsid w:val="00CB3339"/>
    <w:rsid w:val="00CB3458"/>
    <w:rsid w:val="00CB395B"/>
    <w:rsid w:val="00CB3B33"/>
    <w:rsid w:val="00CB3CB5"/>
    <w:rsid w:val="00CB3D7E"/>
    <w:rsid w:val="00CB3DF8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FBB"/>
    <w:rsid w:val="00CB7389"/>
    <w:rsid w:val="00CB75DF"/>
    <w:rsid w:val="00CB76DD"/>
    <w:rsid w:val="00CB76EE"/>
    <w:rsid w:val="00CC048E"/>
    <w:rsid w:val="00CC10C8"/>
    <w:rsid w:val="00CC1173"/>
    <w:rsid w:val="00CC11DE"/>
    <w:rsid w:val="00CC1CF2"/>
    <w:rsid w:val="00CC1F76"/>
    <w:rsid w:val="00CC20D6"/>
    <w:rsid w:val="00CC21D9"/>
    <w:rsid w:val="00CC22A8"/>
    <w:rsid w:val="00CC275C"/>
    <w:rsid w:val="00CC282C"/>
    <w:rsid w:val="00CC28C8"/>
    <w:rsid w:val="00CC2BE1"/>
    <w:rsid w:val="00CC2F99"/>
    <w:rsid w:val="00CC2FB4"/>
    <w:rsid w:val="00CC30B7"/>
    <w:rsid w:val="00CC32E9"/>
    <w:rsid w:val="00CC3347"/>
    <w:rsid w:val="00CC3CAE"/>
    <w:rsid w:val="00CC4339"/>
    <w:rsid w:val="00CC47DB"/>
    <w:rsid w:val="00CC490A"/>
    <w:rsid w:val="00CC4ADF"/>
    <w:rsid w:val="00CC4BE2"/>
    <w:rsid w:val="00CC4E17"/>
    <w:rsid w:val="00CC520E"/>
    <w:rsid w:val="00CC52D0"/>
    <w:rsid w:val="00CC5635"/>
    <w:rsid w:val="00CC5B7F"/>
    <w:rsid w:val="00CC5C20"/>
    <w:rsid w:val="00CC5F84"/>
    <w:rsid w:val="00CC604E"/>
    <w:rsid w:val="00CC6079"/>
    <w:rsid w:val="00CC62EB"/>
    <w:rsid w:val="00CC6397"/>
    <w:rsid w:val="00CC640A"/>
    <w:rsid w:val="00CC66F7"/>
    <w:rsid w:val="00CC69C9"/>
    <w:rsid w:val="00CC6C55"/>
    <w:rsid w:val="00CC6F28"/>
    <w:rsid w:val="00CC736C"/>
    <w:rsid w:val="00CC76BB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20D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575"/>
    <w:rsid w:val="00CD4B60"/>
    <w:rsid w:val="00CD4D08"/>
    <w:rsid w:val="00CD5929"/>
    <w:rsid w:val="00CD5948"/>
    <w:rsid w:val="00CD5A37"/>
    <w:rsid w:val="00CD5D5C"/>
    <w:rsid w:val="00CD6193"/>
    <w:rsid w:val="00CD62CB"/>
    <w:rsid w:val="00CD6A40"/>
    <w:rsid w:val="00CD6D20"/>
    <w:rsid w:val="00CD6FF4"/>
    <w:rsid w:val="00CD77C7"/>
    <w:rsid w:val="00CD7C9A"/>
    <w:rsid w:val="00CD7D11"/>
    <w:rsid w:val="00CE0445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5EF"/>
    <w:rsid w:val="00CE1950"/>
    <w:rsid w:val="00CE1ADE"/>
    <w:rsid w:val="00CE1B01"/>
    <w:rsid w:val="00CE1BCD"/>
    <w:rsid w:val="00CE2044"/>
    <w:rsid w:val="00CE2935"/>
    <w:rsid w:val="00CE2DF8"/>
    <w:rsid w:val="00CE2E47"/>
    <w:rsid w:val="00CE2E6E"/>
    <w:rsid w:val="00CE3425"/>
    <w:rsid w:val="00CE3D52"/>
    <w:rsid w:val="00CE3DC4"/>
    <w:rsid w:val="00CE455F"/>
    <w:rsid w:val="00CE45C0"/>
    <w:rsid w:val="00CE464C"/>
    <w:rsid w:val="00CE4AC4"/>
    <w:rsid w:val="00CE4BB8"/>
    <w:rsid w:val="00CE53D4"/>
    <w:rsid w:val="00CE53E2"/>
    <w:rsid w:val="00CE5863"/>
    <w:rsid w:val="00CE6108"/>
    <w:rsid w:val="00CE6971"/>
    <w:rsid w:val="00CE724E"/>
    <w:rsid w:val="00CE75C8"/>
    <w:rsid w:val="00CE7C3A"/>
    <w:rsid w:val="00CF0005"/>
    <w:rsid w:val="00CF00FC"/>
    <w:rsid w:val="00CF04AB"/>
    <w:rsid w:val="00CF05FA"/>
    <w:rsid w:val="00CF0696"/>
    <w:rsid w:val="00CF089B"/>
    <w:rsid w:val="00CF09AD"/>
    <w:rsid w:val="00CF0CBF"/>
    <w:rsid w:val="00CF100C"/>
    <w:rsid w:val="00CF169A"/>
    <w:rsid w:val="00CF1FAB"/>
    <w:rsid w:val="00CF21D7"/>
    <w:rsid w:val="00CF2BE0"/>
    <w:rsid w:val="00CF37CE"/>
    <w:rsid w:val="00CF3804"/>
    <w:rsid w:val="00CF3ACD"/>
    <w:rsid w:val="00CF3AD7"/>
    <w:rsid w:val="00CF3C05"/>
    <w:rsid w:val="00CF40CA"/>
    <w:rsid w:val="00CF42F3"/>
    <w:rsid w:val="00CF43EE"/>
    <w:rsid w:val="00CF47B1"/>
    <w:rsid w:val="00CF4A52"/>
    <w:rsid w:val="00CF4BC4"/>
    <w:rsid w:val="00CF5645"/>
    <w:rsid w:val="00CF59D8"/>
    <w:rsid w:val="00CF5ACA"/>
    <w:rsid w:val="00CF6004"/>
    <w:rsid w:val="00CF60D6"/>
    <w:rsid w:val="00CF61A1"/>
    <w:rsid w:val="00CF61F5"/>
    <w:rsid w:val="00CF630C"/>
    <w:rsid w:val="00CF6499"/>
    <w:rsid w:val="00CF666A"/>
    <w:rsid w:val="00CF6F14"/>
    <w:rsid w:val="00CF7380"/>
    <w:rsid w:val="00CF7B52"/>
    <w:rsid w:val="00CF7C08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78B"/>
    <w:rsid w:val="00D02E3D"/>
    <w:rsid w:val="00D03178"/>
    <w:rsid w:val="00D0319C"/>
    <w:rsid w:val="00D03224"/>
    <w:rsid w:val="00D03593"/>
    <w:rsid w:val="00D03FB5"/>
    <w:rsid w:val="00D04758"/>
    <w:rsid w:val="00D0482D"/>
    <w:rsid w:val="00D04DB9"/>
    <w:rsid w:val="00D0538D"/>
    <w:rsid w:val="00D054BF"/>
    <w:rsid w:val="00D05592"/>
    <w:rsid w:val="00D05C23"/>
    <w:rsid w:val="00D05C2C"/>
    <w:rsid w:val="00D05D64"/>
    <w:rsid w:val="00D061D8"/>
    <w:rsid w:val="00D06222"/>
    <w:rsid w:val="00D0645F"/>
    <w:rsid w:val="00D06B60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67F"/>
    <w:rsid w:val="00D13687"/>
    <w:rsid w:val="00D13CBD"/>
    <w:rsid w:val="00D13FBE"/>
    <w:rsid w:val="00D14741"/>
    <w:rsid w:val="00D15169"/>
    <w:rsid w:val="00D1556E"/>
    <w:rsid w:val="00D15957"/>
    <w:rsid w:val="00D15A8D"/>
    <w:rsid w:val="00D15BD9"/>
    <w:rsid w:val="00D15DFE"/>
    <w:rsid w:val="00D16125"/>
    <w:rsid w:val="00D164BA"/>
    <w:rsid w:val="00D16BC1"/>
    <w:rsid w:val="00D1719D"/>
    <w:rsid w:val="00D17294"/>
    <w:rsid w:val="00D17458"/>
    <w:rsid w:val="00D1763F"/>
    <w:rsid w:val="00D17A1F"/>
    <w:rsid w:val="00D17FBD"/>
    <w:rsid w:val="00D2044B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B27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82"/>
    <w:rsid w:val="00D25FA8"/>
    <w:rsid w:val="00D2694B"/>
    <w:rsid w:val="00D26B14"/>
    <w:rsid w:val="00D26C1B"/>
    <w:rsid w:val="00D26DFD"/>
    <w:rsid w:val="00D27373"/>
    <w:rsid w:val="00D27382"/>
    <w:rsid w:val="00D276A4"/>
    <w:rsid w:val="00D276E5"/>
    <w:rsid w:val="00D277C9"/>
    <w:rsid w:val="00D30098"/>
    <w:rsid w:val="00D30287"/>
    <w:rsid w:val="00D310E1"/>
    <w:rsid w:val="00D31791"/>
    <w:rsid w:val="00D31B97"/>
    <w:rsid w:val="00D31E26"/>
    <w:rsid w:val="00D32278"/>
    <w:rsid w:val="00D323EE"/>
    <w:rsid w:val="00D32D15"/>
    <w:rsid w:val="00D32E81"/>
    <w:rsid w:val="00D333FD"/>
    <w:rsid w:val="00D33497"/>
    <w:rsid w:val="00D33B0B"/>
    <w:rsid w:val="00D33E10"/>
    <w:rsid w:val="00D33E52"/>
    <w:rsid w:val="00D33ECE"/>
    <w:rsid w:val="00D33F2C"/>
    <w:rsid w:val="00D3419C"/>
    <w:rsid w:val="00D34E1D"/>
    <w:rsid w:val="00D34EB3"/>
    <w:rsid w:val="00D35295"/>
    <w:rsid w:val="00D36121"/>
    <w:rsid w:val="00D3624D"/>
    <w:rsid w:val="00D362D6"/>
    <w:rsid w:val="00D36306"/>
    <w:rsid w:val="00D3646F"/>
    <w:rsid w:val="00D36556"/>
    <w:rsid w:val="00D367EB"/>
    <w:rsid w:val="00D377B0"/>
    <w:rsid w:val="00D37992"/>
    <w:rsid w:val="00D37AFD"/>
    <w:rsid w:val="00D4011A"/>
    <w:rsid w:val="00D40132"/>
    <w:rsid w:val="00D40220"/>
    <w:rsid w:val="00D40A30"/>
    <w:rsid w:val="00D40F3B"/>
    <w:rsid w:val="00D40F77"/>
    <w:rsid w:val="00D41382"/>
    <w:rsid w:val="00D423C8"/>
    <w:rsid w:val="00D42445"/>
    <w:rsid w:val="00D42650"/>
    <w:rsid w:val="00D4295C"/>
    <w:rsid w:val="00D42CC4"/>
    <w:rsid w:val="00D42D13"/>
    <w:rsid w:val="00D4301A"/>
    <w:rsid w:val="00D430A9"/>
    <w:rsid w:val="00D432BE"/>
    <w:rsid w:val="00D43387"/>
    <w:rsid w:val="00D43567"/>
    <w:rsid w:val="00D43D49"/>
    <w:rsid w:val="00D43E24"/>
    <w:rsid w:val="00D4427B"/>
    <w:rsid w:val="00D4488A"/>
    <w:rsid w:val="00D448C5"/>
    <w:rsid w:val="00D451F9"/>
    <w:rsid w:val="00D45602"/>
    <w:rsid w:val="00D460B9"/>
    <w:rsid w:val="00D464CD"/>
    <w:rsid w:val="00D4653D"/>
    <w:rsid w:val="00D46C0A"/>
    <w:rsid w:val="00D46C20"/>
    <w:rsid w:val="00D471D8"/>
    <w:rsid w:val="00D475F5"/>
    <w:rsid w:val="00D47AC7"/>
    <w:rsid w:val="00D47E66"/>
    <w:rsid w:val="00D50024"/>
    <w:rsid w:val="00D500B2"/>
    <w:rsid w:val="00D50363"/>
    <w:rsid w:val="00D50406"/>
    <w:rsid w:val="00D50418"/>
    <w:rsid w:val="00D50846"/>
    <w:rsid w:val="00D50878"/>
    <w:rsid w:val="00D50ADF"/>
    <w:rsid w:val="00D50C16"/>
    <w:rsid w:val="00D50E32"/>
    <w:rsid w:val="00D50EAE"/>
    <w:rsid w:val="00D517DC"/>
    <w:rsid w:val="00D51C59"/>
    <w:rsid w:val="00D52054"/>
    <w:rsid w:val="00D529C8"/>
    <w:rsid w:val="00D52D60"/>
    <w:rsid w:val="00D53224"/>
    <w:rsid w:val="00D535F0"/>
    <w:rsid w:val="00D537E0"/>
    <w:rsid w:val="00D53AB6"/>
    <w:rsid w:val="00D53D59"/>
    <w:rsid w:val="00D53F6F"/>
    <w:rsid w:val="00D54576"/>
    <w:rsid w:val="00D54616"/>
    <w:rsid w:val="00D54C50"/>
    <w:rsid w:val="00D55859"/>
    <w:rsid w:val="00D55CEF"/>
    <w:rsid w:val="00D55E41"/>
    <w:rsid w:val="00D568F6"/>
    <w:rsid w:val="00D56F1C"/>
    <w:rsid w:val="00D57F5C"/>
    <w:rsid w:val="00D6009E"/>
    <w:rsid w:val="00D6046A"/>
    <w:rsid w:val="00D60592"/>
    <w:rsid w:val="00D60694"/>
    <w:rsid w:val="00D6077C"/>
    <w:rsid w:val="00D6084F"/>
    <w:rsid w:val="00D60AAF"/>
    <w:rsid w:val="00D60E76"/>
    <w:rsid w:val="00D617D8"/>
    <w:rsid w:val="00D61AC4"/>
    <w:rsid w:val="00D62575"/>
    <w:rsid w:val="00D626C2"/>
    <w:rsid w:val="00D62F04"/>
    <w:rsid w:val="00D62F4D"/>
    <w:rsid w:val="00D62FE5"/>
    <w:rsid w:val="00D631E7"/>
    <w:rsid w:val="00D6369B"/>
    <w:rsid w:val="00D63781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87E"/>
    <w:rsid w:val="00D64935"/>
    <w:rsid w:val="00D649A8"/>
    <w:rsid w:val="00D64A1F"/>
    <w:rsid w:val="00D6555C"/>
    <w:rsid w:val="00D65742"/>
    <w:rsid w:val="00D65789"/>
    <w:rsid w:val="00D65A61"/>
    <w:rsid w:val="00D65A78"/>
    <w:rsid w:val="00D6666A"/>
    <w:rsid w:val="00D66A2D"/>
    <w:rsid w:val="00D670EF"/>
    <w:rsid w:val="00D67232"/>
    <w:rsid w:val="00D67294"/>
    <w:rsid w:val="00D674C1"/>
    <w:rsid w:val="00D67822"/>
    <w:rsid w:val="00D67F6E"/>
    <w:rsid w:val="00D67FA4"/>
    <w:rsid w:val="00D70A88"/>
    <w:rsid w:val="00D70EFC"/>
    <w:rsid w:val="00D7160F"/>
    <w:rsid w:val="00D7174B"/>
    <w:rsid w:val="00D71C1D"/>
    <w:rsid w:val="00D7234D"/>
    <w:rsid w:val="00D725E3"/>
    <w:rsid w:val="00D72E72"/>
    <w:rsid w:val="00D73634"/>
    <w:rsid w:val="00D73904"/>
    <w:rsid w:val="00D739C1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32A"/>
    <w:rsid w:val="00D77539"/>
    <w:rsid w:val="00D77719"/>
    <w:rsid w:val="00D8002B"/>
    <w:rsid w:val="00D80762"/>
    <w:rsid w:val="00D8091C"/>
    <w:rsid w:val="00D80A69"/>
    <w:rsid w:val="00D80E84"/>
    <w:rsid w:val="00D81249"/>
    <w:rsid w:val="00D8131E"/>
    <w:rsid w:val="00D8155B"/>
    <w:rsid w:val="00D815F5"/>
    <w:rsid w:val="00D81768"/>
    <w:rsid w:val="00D818D7"/>
    <w:rsid w:val="00D821C7"/>
    <w:rsid w:val="00D8266A"/>
    <w:rsid w:val="00D827FF"/>
    <w:rsid w:val="00D83057"/>
    <w:rsid w:val="00D832EE"/>
    <w:rsid w:val="00D83562"/>
    <w:rsid w:val="00D838A3"/>
    <w:rsid w:val="00D83FA4"/>
    <w:rsid w:val="00D83FA9"/>
    <w:rsid w:val="00D84006"/>
    <w:rsid w:val="00D84258"/>
    <w:rsid w:val="00D844F7"/>
    <w:rsid w:val="00D84995"/>
    <w:rsid w:val="00D84F3F"/>
    <w:rsid w:val="00D84F48"/>
    <w:rsid w:val="00D8519A"/>
    <w:rsid w:val="00D852A0"/>
    <w:rsid w:val="00D8596B"/>
    <w:rsid w:val="00D87161"/>
    <w:rsid w:val="00D8788C"/>
    <w:rsid w:val="00D8796A"/>
    <w:rsid w:val="00D87CB0"/>
    <w:rsid w:val="00D9016B"/>
    <w:rsid w:val="00D9066E"/>
    <w:rsid w:val="00D906BE"/>
    <w:rsid w:val="00D909F1"/>
    <w:rsid w:val="00D90AD6"/>
    <w:rsid w:val="00D90B23"/>
    <w:rsid w:val="00D9106D"/>
    <w:rsid w:val="00D91138"/>
    <w:rsid w:val="00D91788"/>
    <w:rsid w:val="00D91796"/>
    <w:rsid w:val="00D9182D"/>
    <w:rsid w:val="00D91836"/>
    <w:rsid w:val="00D91AF6"/>
    <w:rsid w:val="00D91C70"/>
    <w:rsid w:val="00D92260"/>
    <w:rsid w:val="00D9262D"/>
    <w:rsid w:val="00D92BEB"/>
    <w:rsid w:val="00D932B2"/>
    <w:rsid w:val="00D93584"/>
    <w:rsid w:val="00D93903"/>
    <w:rsid w:val="00D93942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3CC"/>
    <w:rsid w:val="00D964D2"/>
    <w:rsid w:val="00D965EE"/>
    <w:rsid w:val="00D96880"/>
    <w:rsid w:val="00D968A5"/>
    <w:rsid w:val="00D96AEA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31"/>
    <w:rsid w:val="00DA395F"/>
    <w:rsid w:val="00DA40BC"/>
    <w:rsid w:val="00DA42BD"/>
    <w:rsid w:val="00DA438A"/>
    <w:rsid w:val="00DA4731"/>
    <w:rsid w:val="00DA4B3F"/>
    <w:rsid w:val="00DA4BC9"/>
    <w:rsid w:val="00DA4E78"/>
    <w:rsid w:val="00DA4F57"/>
    <w:rsid w:val="00DA4F83"/>
    <w:rsid w:val="00DA50BA"/>
    <w:rsid w:val="00DA5276"/>
    <w:rsid w:val="00DA5393"/>
    <w:rsid w:val="00DA5CC1"/>
    <w:rsid w:val="00DA6711"/>
    <w:rsid w:val="00DA6770"/>
    <w:rsid w:val="00DA7217"/>
    <w:rsid w:val="00DA72AF"/>
    <w:rsid w:val="00DA757B"/>
    <w:rsid w:val="00DA7C2A"/>
    <w:rsid w:val="00DA7D4E"/>
    <w:rsid w:val="00DB0037"/>
    <w:rsid w:val="00DB0DD9"/>
    <w:rsid w:val="00DB1412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D64"/>
    <w:rsid w:val="00DB504F"/>
    <w:rsid w:val="00DB553F"/>
    <w:rsid w:val="00DB573F"/>
    <w:rsid w:val="00DB5E73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525"/>
    <w:rsid w:val="00DB774C"/>
    <w:rsid w:val="00DB7E08"/>
    <w:rsid w:val="00DC02CE"/>
    <w:rsid w:val="00DC0320"/>
    <w:rsid w:val="00DC0351"/>
    <w:rsid w:val="00DC04ED"/>
    <w:rsid w:val="00DC051E"/>
    <w:rsid w:val="00DC0623"/>
    <w:rsid w:val="00DC0AA8"/>
    <w:rsid w:val="00DC1171"/>
    <w:rsid w:val="00DC16BA"/>
    <w:rsid w:val="00DC1C49"/>
    <w:rsid w:val="00DC21E1"/>
    <w:rsid w:val="00DC27F2"/>
    <w:rsid w:val="00DC28B8"/>
    <w:rsid w:val="00DC2B0A"/>
    <w:rsid w:val="00DC3372"/>
    <w:rsid w:val="00DC3499"/>
    <w:rsid w:val="00DC353A"/>
    <w:rsid w:val="00DC3FE1"/>
    <w:rsid w:val="00DC4E41"/>
    <w:rsid w:val="00DC4ED0"/>
    <w:rsid w:val="00DC4FE8"/>
    <w:rsid w:val="00DC5148"/>
    <w:rsid w:val="00DC55BF"/>
    <w:rsid w:val="00DC5A2C"/>
    <w:rsid w:val="00DC5A32"/>
    <w:rsid w:val="00DC65C3"/>
    <w:rsid w:val="00DC6D4B"/>
    <w:rsid w:val="00DC70C8"/>
    <w:rsid w:val="00DC7394"/>
    <w:rsid w:val="00DC73D7"/>
    <w:rsid w:val="00DC74E9"/>
    <w:rsid w:val="00DD00E7"/>
    <w:rsid w:val="00DD015A"/>
    <w:rsid w:val="00DD0352"/>
    <w:rsid w:val="00DD0E71"/>
    <w:rsid w:val="00DD1394"/>
    <w:rsid w:val="00DD1553"/>
    <w:rsid w:val="00DD1917"/>
    <w:rsid w:val="00DD2E73"/>
    <w:rsid w:val="00DD357B"/>
    <w:rsid w:val="00DD35F8"/>
    <w:rsid w:val="00DD3C46"/>
    <w:rsid w:val="00DD4579"/>
    <w:rsid w:val="00DD49A6"/>
    <w:rsid w:val="00DD49E4"/>
    <w:rsid w:val="00DD4E95"/>
    <w:rsid w:val="00DD4F64"/>
    <w:rsid w:val="00DD4FA8"/>
    <w:rsid w:val="00DD5359"/>
    <w:rsid w:val="00DD56B6"/>
    <w:rsid w:val="00DD5810"/>
    <w:rsid w:val="00DD5D1F"/>
    <w:rsid w:val="00DD6413"/>
    <w:rsid w:val="00DD6E5F"/>
    <w:rsid w:val="00DD7777"/>
    <w:rsid w:val="00DD77F5"/>
    <w:rsid w:val="00DD783D"/>
    <w:rsid w:val="00DD78E2"/>
    <w:rsid w:val="00DD7E5F"/>
    <w:rsid w:val="00DE0302"/>
    <w:rsid w:val="00DE06A0"/>
    <w:rsid w:val="00DE09C4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E70"/>
    <w:rsid w:val="00DE3FD0"/>
    <w:rsid w:val="00DE4385"/>
    <w:rsid w:val="00DE4F64"/>
    <w:rsid w:val="00DE5066"/>
    <w:rsid w:val="00DE539C"/>
    <w:rsid w:val="00DE5557"/>
    <w:rsid w:val="00DE5642"/>
    <w:rsid w:val="00DE5B14"/>
    <w:rsid w:val="00DE5FC9"/>
    <w:rsid w:val="00DE61C2"/>
    <w:rsid w:val="00DE6432"/>
    <w:rsid w:val="00DE6565"/>
    <w:rsid w:val="00DE65D6"/>
    <w:rsid w:val="00DE6894"/>
    <w:rsid w:val="00DE6ABF"/>
    <w:rsid w:val="00DE70DB"/>
    <w:rsid w:val="00DE72C1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0F1C"/>
    <w:rsid w:val="00DF1203"/>
    <w:rsid w:val="00DF1402"/>
    <w:rsid w:val="00DF14C5"/>
    <w:rsid w:val="00DF1767"/>
    <w:rsid w:val="00DF1C7D"/>
    <w:rsid w:val="00DF2175"/>
    <w:rsid w:val="00DF23E5"/>
    <w:rsid w:val="00DF2753"/>
    <w:rsid w:val="00DF2ABD"/>
    <w:rsid w:val="00DF30B5"/>
    <w:rsid w:val="00DF3588"/>
    <w:rsid w:val="00DF38DF"/>
    <w:rsid w:val="00DF39F3"/>
    <w:rsid w:val="00DF3B31"/>
    <w:rsid w:val="00DF3B67"/>
    <w:rsid w:val="00DF3D31"/>
    <w:rsid w:val="00DF3D3B"/>
    <w:rsid w:val="00DF4069"/>
    <w:rsid w:val="00DF4204"/>
    <w:rsid w:val="00DF47BB"/>
    <w:rsid w:val="00DF50BE"/>
    <w:rsid w:val="00DF52D0"/>
    <w:rsid w:val="00DF5603"/>
    <w:rsid w:val="00DF5A99"/>
    <w:rsid w:val="00DF5B63"/>
    <w:rsid w:val="00DF5C57"/>
    <w:rsid w:val="00DF5DD0"/>
    <w:rsid w:val="00DF61D5"/>
    <w:rsid w:val="00DF62CE"/>
    <w:rsid w:val="00DF6725"/>
    <w:rsid w:val="00DF6780"/>
    <w:rsid w:val="00DF6912"/>
    <w:rsid w:val="00DF69A1"/>
    <w:rsid w:val="00DF6A05"/>
    <w:rsid w:val="00DF6BF4"/>
    <w:rsid w:val="00DF6D2B"/>
    <w:rsid w:val="00DF6F32"/>
    <w:rsid w:val="00DF70B7"/>
    <w:rsid w:val="00DF7282"/>
    <w:rsid w:val="00DF7515"/>
    <w:rsid w:val="00DF75F7"/>
    <w:rsid w:val="00DF7734"/>
    <w:rsid w:val="00DF7763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4C9"/>
    <w:rsid w:val="00E01A94"/>
    <w:rsid w:val="00E0229B"/>
    <w:rsid w:val="00E02833"/>
    <w:rsid w:val="00E02C73"/>
    <w:rsid w:val="00E02CE8"/>
    <w:rsid w:val="00E02E6D"/>
    <w:rsid w:val="00E031FD"/>
    <w:rsid w:val="00E03411"/>
    <w:rsid w:val="00E0346B"/>
    <w:rsid w:val="00E03C8F"/>
    <w:rsid w:val="00E03EFC"/>
    <w:rsid w:val="00E03F9F"/>
    <w:rsid w:val="00E041BC"/>
    <w:rsid w:val="00E04398"/>
    <w:rsid w:val="00E043C5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BF8"/>
    <w:rsid w:val="00E06DC1"/>
    <w:rsid w:val="00E06FA1"/>
    <w:rsid w:val="00E07034"/>
    <w:rsid w:val="00E0764E"/>
    <w:rsid w:val="00E07DAF"/>
    <w:rsid w:val="00E07FCA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3DB2"/>
    <w:rsid w:val="00E143FF"/>
    <w:rsid w:val="00E14794"/>
    <w:rsid w:val="00E15B6A"/>
    <w:rsid w:val="00E15BF0"/>
    <w:rsid w:val="00E15BF6"/>
    <w:rsid w:val="00E1602C"/>
    <w:rsid w:val="00E16034"/>
    <w:rsid w:val="00E162ED"/>
    <w:rsid w:val="00E163AA"/>
    <w:rsid w:val="00E165C0"/>
    <w:rsid w:val="00E165DE"/>
    <w:rsid w:val="00E16708"/>
    <w:rsid w:val="00E167A0"/>
    <w:rsid w:val="00E17292"/>
    <w:rsid w:val="00E17623"/>
    <w:rsid w:val="00E177AF"/>
    <w:rsid w:val="00E1783F"/>
    <w:rsid w:val="00E17D35"/>
    <w:rsid w:val="00E20766"/>
    <w:rsid w:val="00E20BE3"/>
    <w:rsid w:val="00E20DA7"/>
    <w:rsid w:val="00E21380"/>
    <w:rsid w:val="00E220A4"/>
    <w:rsid w:val="00E223B1"/>
    <w:rsid w:val="00E224F9"/>
    <w:rsid w:val="00E22557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4FA4"/>
    <w:rsid w:val="00E25266"/>
    <w:rsid w:val="00E253D6"/>
    <w:rsid w:val="00E25484"/>
    <w:rsid w:val="00E25AFF"/>
    <w:rsid w:val="00E261A1"/>
    <w:rsid w:val="00E261C6"/>
    <w:rsid w:val="00E26272"/>
    <w:rsid w:val="00E264FC"/>
    <w:rsid w:val="00E2653C"/>
    <w:rsid w:val="00E270BD"/>
    <w:rsid w:val="00E2711B"/>
    <w:rsid w:val="00E271B7"/>
    <w:rsid w:val="00E27416"/>
    <w:rsid w:val="00E275AF"/>
    <w:rsid w:val="00E27D98"/>
    <w:rsid w:val="00E27E8E"/>
    <w:rsid w:val="00E30201"/>
    <w:rsid w:val="00E305CB"/>
    <w:rsid w:val="00E3077E"/>
    <w:rsid w:val="00E30E3D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57B"/>
    <w:rsid w:val="00E33E45"/>
    <w:rsid w:val="00E3418E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3775B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BD9"/>
    <w:rsid w:val="00E41DF4"/>
    <w:rsid w:val="00E4202B"/>
    <w:rsid w:val="00E4263E"/>
    <w:rsid w:val="00E42AB9"/>
    <w:rsid w:val="00E42AFA"/>
    <w:rsid w:val="00E42B72"/>
    <w:rsid w:val="00E430B4"/>
    <w:rsid w:val="00E4323D"/>
    <w:rsid w:val="00E43945"/>
    <w:rsid w:val="00E43BC2"/>
    <w:rsid w:val="00E43E5F"/>
    <w:rsid w:val="00E4413B"/>
    <w:rsid w:val="00E44359"/>
    <w:rsid w:val="00E44380"/>
    <w:rsid w:val="00E44FDE"/>
    <w:rsid w:val="00E451AE"/>
    <w:rsid w:val="00E452D6"/>
    <w:rsid w:val="00E45342"/>
    <w:rsid w:val="00E45387"/>
    <w:rsid w:val="00E4566C"/>
    <w:rsid w:val="00E45A01"/>
    <w:rsid w:val="00E4602E"/>
    <w:rsid w:val="00E461F2"/>
    <w:rsid w:val="00E4710D"/>
    <w:rsid w:val="00E47355"/>
    <w:rsid w:val="00E478EB"/>
    <w:rsid w:val="00E47BFA"/>
    <w:rsid w:val="00E47D22"/>
    <w:rsid w:val="00E50025"/>
    <w:rsid w:val="00E5042B"/>
    <w:rsid w:val="00E50729"/>
    <w:rsid w:val="00E50AC1"/>
    <w:rsid w:val="00E50D31"/>
    <w:rsid w:val="00E50F54"/>
    <w:rsid w:val="00E512B7"/>
    <w:rsid w:val="00E51682"/>
    <w:rsid w:val="00E51B30"/>
    <w:rsid w:val="00E51CE0"/>
    <w:rsid w:val="00E51E40"/>
    <w:rsid w:val="00E526AC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4A66"/>
    <w:rsid w:val="00E55154"/>
    <w:rsid w:val="00E55CC4"/>
    <w:rsid w:val="00E55D93"/>
    <w:rsid w:val="00E55E7C"/>
    <w:rsid w:val="00E5605F"/>
    <w:rsid w:val="00E560EC"/>
    <w:rsid w:val="00E5698B"/>
    <w:rsid w:val="00E56A53"/>
    <w:rsid w:val="00E571EF"/>
    <w:rsid w:val="00E57688"/>
    <w:rsid w:val="00E57881"/>
    <w:rsid w:val="00E57BA5"/>
    <w:rsid w:val="00E57C70"/>
    <w:rsid w:val="00E57CA2"/>
    <w:rsid w:val="00E57CC2"/>
    <w:rsid w:val="00E60525"/>
    <w:rsid w:val="00E6098F"/>
    <w:rsid w:val="00E60A67"/>
    <w:rsid w:val="00E60C49"/>
    <w:rsid w:val="00E60E80"/>
    <w:rsid w:val="00E611B9"/>
    <w:rsid w:val="00E612A7"/>
    <w:rsid w:val="00E61418"/>
    <w:rsid w:val="00E614F8"/>
    <w:rsid w:val="00E62446"/>
    <w:rsid w:val="00E627C8"/>
    <w:rsid w:val="00E62AB4"/>
    <w:rsid w:val="00E62D48"/>
    <w:rsid w:val="00E62E21"/>
    <w:rsid w:val="00E62F58"/>
    <w:rsid w:val="00E63878"/>
    <w:rsid w:val="00E639E2"/>
    <w:rsid w:val="00E63ED5"/>
    <w:rsid w:val="00E643B4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586"/>
    <w:rsid w:val="00E6782C"/>
    <w:rsid w:val="00E67EEA"/>
    <w:rsid w:val="00E67FF1"/>
    <w:rsid w:val="00E70842"/>
    <w:rsid w:val="00E70846"/>
    <w:rsid w:val="00E70D5F"/>
    <w:rsid w:val="00E71126"/>
    <w:rsid w:val="00E71742"/>
    <w:rsid w:val="00E7178B"/>
    <w:rsid w:val="00E71879"/>
    <w:rsid w:val="00E718C0"/>
    <w:rsid w:val="00E71E10"/>
    <w:rsid w:val="00E7283F"/>
    <w:rsid w:val="00E72933"/>
    <w:rsid w:val="00E72ADE"/>
    <w:rsid w:val="00E732DF"/>
    <w:rsid w:val="00E734C5"/>
    <w:rsid w:val="00E73627"/>
    <w:rsid w:val="00E73943"/>
    <w:rsid w:val="00E73A0A"/>
    <w:rsid w:val="00E73B0B"/>
    <w:rsid w:val="00E73EDE"/>
    <w:rsid w:val="00E74147"/>
    <w:rsid w:val="00E7424D"/>
    <w:rsid w:val="00E747A9"/>
    <w:rsid w:val="00E74EB4"/>
    <w:rsid w:val="00E750AC"/>
    <w:rsid w:val="00E755A1"/>
    <w:rsid w:val="00E75972"/>
    <w:rsid w:val="00E759D4"/>
    <w:rsid w:val="00E75C1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34"/>
    <w:rsid w:val="00E81D9C"/>
    <w:rsid w:val="00E826BA"/>
    <w:rsid w:val="00E829A1"/>
    <w:rsid w:val="00E82B17"/>
    <w:rsid w:val="00E83100"/>
    <w:rsid w:val="00E839D7"/>
    <w:rsid w:val="00E8455B"/>
    <w:rsid w:val="00E84689"/>
    <w:rsid w:val="00E848A1"/>
    <w:rsid w:val="00E84999"/>
    <w:rsid w:val="00E84C7C"/>
    <w:rsid w:val="00E84C88"/>
    <w:rsid w:val="00E85191"/>
    <w:rsid w:val="00E8522C"/>
    <w:rsid w:val="00E85285"/>
    <w:rsid w:val="00E85428"/>
    <w:rsid w:val="00E85610"/>
    <w:rsid w:val="00E85A3D"/>
    <w:rsid w:val="00E85D04"/>
    <w:rsid w:val="00E864DF"/>
    <w:rsid w:val="00E87236"/>
    <w:rsid w:val="00E8767F"/>
    <w:rsid w:val="00E87AE0"/>
    <w:rsid w:val="00E907B1"/>
    <w:rsid w:val="00E909CC"/>
    <w:rsid w:val="00E90E21"/>
    <w:rsid w:val="00E91F4A"/>
    <w:rsid w:val="00E9200E"/>
    <w:rsid w:val="00E920BA"/>
    <w:rsid w:val="00E920DE"/>
    <w:rsid w:val="00E9256B"/>
    <w:rsid w:val="00E92634"/>
    <w:rsid w:val="00E92D5C"/>
    <w:rsid w:val="00E9374A"/>
    <w:rsid w:val="00E93B1F"/>
    <w:rsid w:val="00E93E7A"/>
    <w:rsid w:val="00E93EB6"/>
    <w:rsid w:val="00E94216"/>
    <w:rsid w:val="00E94D9A"/>
    <w:rsid w:val="00E952C1"/>
    <w:rsid w:val="00E95E6B"/>
    <w:rsid w:val="00E961BB"/>
    <w:rsid w:val="00E967AA"/>
    <w:rsid w:val="00E967C4"/>
    <w:rsid w:val="00E978CD"/>
    <w:rsid w:val="00E979DE"/>
    <w:rsid w:val="00E97DC4"/>
    <w:rsid w:val="00E97F4A"/>
    <w:rsid w:val="00EA077A"/>
    <w:rsid w:val="00EA0D60"/>
    <w:rsid w:val="00EA10CE"/>
    <w:rsid w:val="00EA12F8"/>
    <w:rsid w:val="00EA1AD5"/>
    <w:rsid w:val="00EA1E2C"/>
    <w:rsid w:val="00EA1EB9"/>
    <w:rsid w:val="00EA208A"/>
    <w:rsid w:val="00EA272E"/>
    <w:rsid w:val="00EA277D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6CB9"/>
    <w:rsid w:val="00EA71D9"/>
    <w:rsid w:val="00EA75EE"/>
    <w:rsid w:val="00EA7DBE"/>
    <w:rsid w:val="00EB0273"/>
    <w:rsid w:val="00EB0715"/>
    <w:rsid w:val="00EB0ADB"/>
    <w:rsid w:val="00EB1424"/>
    <w:rsid w:val="00EB1593"/>
    <w:rsid w:val="00EB15AC"/>
    <w:rsid w:val="00EB1664"/>
    <w:rsid w:val="00EB1695"/>
    <w:rsid w:val="00EB1942"/>
    <w:rsid w:val="00EB1FBC"/>
    <w:rsid w:val="00EB25F8"/>
    <w:rsid w:val="00EB2DFD"/>
    <w:rsid w:val="00EB344E"/>
    <w:rsid w:val="00EB38FB"/>
    <w:rsid w:val="00EB3B65"/>
    <w:rsid w:val="00EB4073"/>
    <w:rsid w:val="00EB4669"/>
    <w:rsid w:val="00EB4AA5"/>
    <w:rsid w:val="00EB4C64"/>
    <w:rsid w:val="00EB4EE3"/>
    <w:rsid w:val="00EB609D"/>
    <w:rsid w:val="00EB623E"/>
    <w:rsid w:val="00EB6299"/>
    <w:rsid w:val="00EB660C"/>
    <w:rsid w:val="00EB6A63"/>
    <w:rsid w:val="00EB7545"/>
    <w:rsid w:val="00EB75D6"/>
    <w:rsid w:val="00EB7675"/>
    <w:rsid w:val="00EB76AE"/>
    <w:rsid w:val="00EB77B7"/>
    <w:rsid w:val="00EB7BEB"/>
    <w:rsid w:val="00EB7E33"/>
    <w:rsid w:val="00EC0021"/>
    <w:rsid w:val="00EC007B"/>
    <w:rsid w:val="00EC014C"/>
    <w:rsid w:val="00EC01CA"/>
    <w:rsid w:val="00EC053B"/>
    <w:rsid w:val="00EC0883"/>
    <w:rsid w:val="00EC0973"/>
    <w:rsid w:val="00EC1008"/>
    <w:rsid w:val="00EC1084"/>
    <w:rsid w:val="00EC19F3"/>
    <w:rsid w:val="00EC19FC"/>
    <w:rsid w:val="00EC1DD7"/>
    <w:rsid w:val="00EC1E55"/>
    <w:rsid w:val="00EC2398"/>
    <w:rsid w:val="00EC2B9A"/>
    <w:rsid w:val="00EC3371"/>
    <w:rsid w:val="00EC34F9"/>
    <w:rsid w:val="00EC3631"/>
    <w:rsid w:val="00EC3E4D"/>
    <w:rsid w:val="00EC43A6"/>
    <w:rsid w:val="00EC4D67"/>
    <w:rsid w:val="00EC4E58"/>
    <w:rsid w:val="00EC5803"/>
    <w:rsid w:val="00EC5B1B"/>
    <w:rsid w:val="00EC5B43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1C1"/>
    <w:rsid w:val="00ED16AC"/>
    <w:rsid w:val="00ED189A"/>
    <w:rsid w:val="00ED1947"/>
    <w:rsid w:val="00ED19F7"/>
    <w:rsid w:val="00ED1D12"/>
    <w:rsid w:val="00ED1E62"/>
    <w:rsid w:val="00ED1E6A"/>
    <w:rsid w:val="00ED2248"/>
    <w:rsid w:val="00ED2253"/>
    <w:rsid w:val="00ED238E"/>
    <w:rsid w:val="00ED2554"/>
    <w:rsid w:val="00ED2684"/>
    <w:rsid w:val="00ED29C3"/>
    <w:rsid w:val="00ED2F89"/>
    <w:rsid w:val="00ED3176"/>
    <w:rsid w:val="00ED3895"/>
    <w:rsid w:val="00ED3A57"/>
    <w:rsid w:val="00ED3D3B"/>
    <w:rsid w:val="00ED585B"/>
    <w:rsid w:val="00ED5980"/>
    <w:rsid w:val="00ED63A8"/>
    <w:rsid w:val="00ED675B"/>
    <w:rsid w:val="00ED6805"/>
    <w:rsid w:val="00ED6983"/>
    <w:rsid w:val="00ED7112"/>
    <w:rsid w:val="00ED7520"/>
    <w:rsid w:val="00ED7958"/>
    <w:rsid w:val="00ED79F4"/>
    <w:rsid w:val="00EE094A"/>
    <w:rsid w:val="00EE0BC7"/>
    <w:rsid w:val="00EE0DC7"/>
    <w:rsid w:val="00EE1AE3"/>
    <w:rsid w:val="00EE1C74"/>
    <w:rsid w:val="00EE2010"/>
    <w:rsid w:val="00EE20DB"/>
    <w:rsid w:val="00EE256E"/>
    <w:rsid w:val="00EE2608"/>
    <w:rsid w:val="00EE2C81"/>
    <w:rsid w:val="00EE2FC5"/>
    <w:rsid w:val="00EE33A7"/>
    <w:rsid w:val="00EE3A24"/>
    <w:rsid w:val="00EE3AC2"/>
    <w:rsid w:val="00EE3EF6"/>
    <w:rsid w:val="00EE4396"/>
    <w:rsid w:val="00EE44BE"/>
    <w:rsid w:val="00EE4A8B"/>
    <w:rsid w:val="00EE4C18"/>
    <w:rsid w:val="00EE4CD6"/>
    <w:rsid w:val="00EE4DAD"/>
    <w:rsid w:val="00EE4F78"/>
    <w:rsid w:val="00EE50CE"/>
    <w:rsid w:val="00EE57E9"/>
    <w:rsid w:val="00EE5F3B"/>
    <w:rsid w:val="00EE5F81"/>
    <w:rsid w:val="00EE61D3"/>
    <w:rsid w:val="00EE63AF"/>
    <w:rsid w:val="00EE63F2"/>
    <w:rsid w:val="00EE6C98"/>
    <w:rsid w:val="00EE6DD7"/>
    <w:rsid w:val="00EE7099"/>
    <w:rsid w:val="00EE7128"/>
    <w:rsid w:val="00EE71BB"/>
    <w:rsid w:val="00EE782C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625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05"/>
    <w:rsid w:val="00EF5D78"/>
    <w:rsid w:val="00EF5DCF"/>
    <w:rsid w:val="00EF6998"/>
    <w:rsid w:val="00EF69BA"/>
    <w:rsid w:val="00EF6E7B"/>
    <w:rsid w:val="00EF7251"/>
    <w:rsid w:val="00EF7359"/>
    <w:rsid w:val="00EF73C8"/>
    <w:rsid w:val="00EF76E6"/>
    <w:rsid w:val="00F00120"/>
    <w:rsid w:val="00F00692"/>
    <w:rsid w:val="00F006D5"/>
    <w:rsid w:val="00F00B3A"/>
    <w:rsid w:val="00F012EB"/>
    <w:rsid w:val="00F017C1"/>
    <w:rsid w:val="00F01BA5"/>
    <w:rsid w:val="00F01CD8"/>
    <w:rsid w:val="00F01DBA"/>
    <w:rsid w:val="00F02265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630E"/>
    <w:rsid w:val="00F06695"/>
    <w:rsid w:val="00F06F5B"/>
    <w:rsid w:val="00F070DA"/>
    <w:rsid w:val="00F074F1"/>
    <w:rsid w:val="00F07CD4"/>
    <w:rsid w:val="00F07ECD"/>
    <w:rsid w:val="00F10092"/>
    <w:rsid w:val="00F103F3"/>
    <w:rsid w:val="00F10748"/>
    <w:rsid w:val="00F10792"/>
    <w:rsid w:val="00F10AC7"/>
    <w:rsid w:val="00F10B72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749"/>
    <w:rsid w:val="00F149E7"/>
    <w:rsid w:val="00F14B7D"/>
    <w:rsid w:val="00F15077"/>
    <w:rsid w:val="00F1536E"/>
    <w:rsid w:val="00F153D2"/>
    <w:rsid w:val="00F155A4"/>
    <w:rsid w:val="00F158B5"/>
    <w:rsid w:val="00F16307"/>
    <w:rsid w:val="00F1682A"/>
    <w:rsid w:val="00F169F9"/>
    <w:rsid w:val="00F17993"/>
    <w:rsid w:val="00F20197"/>
    <w:rsid w:val="00F20B8B"/>
    <w:rsid w:val="00F20EA6"/>
    <w:rsid w:val="00F21C91"/>
    <w:rsid w:val="00F22A97"/>
    <w:rsid w:val="00F22C5D"/>
    <w:rsid w:val="00F22DB2"/>
    <w:rsid w:val="00F22E9F"/>
    <w:rsid w:val="00F23036"/>
    <w:rsid w:val="00F2317A"/>
    <w:rsid w:val="00F238A5"/>
    <w:rsid w:val="00F23B6C"/>
    <w:rsid w:val="00F23D00"/>
    <w:rsid w:val="00F240FA"/>
    <w:rsid w:val="00F2450D"/>
    <w:rsid w:val="00F24514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6F03"/>
    <w:rsid w:val="00F27174"/>
    <w:rsid w:val="00F278DA"/>
    <w:rsid w:val="00F279BA"/>
    <w:rsid w:val="00F279E7"/>
    <w:rsid w:val="00F27AC8"/>
    <w:rsid w:val="00F3082E"/>
    <w:rsid w:val="00F309D3"/>
    <w:rsid w:val="00F30FAD"/>
    <w:rsid w:val="00F31020"/>
    <w:rsid w:val="00F310D1"/>
    <w:rsid w:val="00F3161D"/>
    <w:rsid w:val="00F316F0"/>
    <w:rsid w:val="00F31A43"/>
    <w:rsid w:val="00F320EF"/>
    <w:rsid w:val="00F3244A"/>
    <w:rsid w:val="00F32831"/>
    <w:rsid w:val="00F329D9"/>
    <w:rsid w:val="00F32A38"/>
    <w:rsid w:val="00F32B21"/>
    <w:rsid w:val="00F32CD4"/>
    <w:rsid w:val="00F3344C"/>
    <w:rsid w:val="00F33460"/>
    <w:rsid w:val="00F33737"/>
    <w:rsid w:val="00F33D67"/>
    <w:rsid w:val="00F33E6D"/>
    <w:rsid w:val="00F33F71"/>
    <w:rsid w:val="00F34005"/>
    <w:rsid w:val="00F344D8"/>
    <w:rsid w:val="00F34DBE"/>
    <w:rsid w:val="00F35307"/>
    <w:rsid w:val="00F36026"/>
    <w:rsid w:val="00F36674"/>
    <w:rsid w:val="00F36DC3"/>
    <w:rsid w:val="00F370C3"/>
    <w:rsid w:val="00F3791B"/>
    <w:rsid w:val="00F37A1A"/>
    <w:rsid w:val="00F40196"/>
    <w:rsid w:val="00F4019B"/>
    <w:rsid w:val="00F40336"/>
    <w:rsid w:val="00F40598"/>
    <w:rsid w:val="00F41425"/>
    <w:rsid w:val="00F418CC"/>
    <w:rsid w:val="00F42642"/>
    <w:rsid w:val="00F42B0B"/>
    <w:rsid w:val="00F42E9F"/>
    <w:rsid w:val="00F433B9"/>
    <w:rsid w:val="00F4345A"/>
    <w:rsid w:val="00F434AD"/>
    <w:rsid w:val="00F4352D"/>
    <w:rsid w:val="00F435B7"/>
    <w:rsid w:val="00F435FA"/>
    <w:rsid w:val="00F43E8E"/>
    <w:rsid w:val="00F44339"/>
    <w:rsid w:val="00F444BF"/>
    <w:rsid w:val="00F44798"/>
    <w:rsid w:val="00F45BA3"/>
    <w:rsid w:val="00F45C5A"/>
    <w:rsid w:val="00F45C76"/>
    <w:rsid w:val="00F4695B"/>
    <w:rsid w:val="00F4700D"/>
    <w:rsid w:val="00F4707C"/>
    <w:rsid w:val="00F4747A"/>
    <w:rsid w:val="00F47AC0"/>
    <w:rsid w:val="00F50334"/>
    <w:rsid w:val="00F5062E"/>
    <w:rsid w:val="00F50A6F"/>
    <w:rsid w:val="00F5151C"/>
    <w:rsid w:val="00F516A6"/>
    <w:rsid w:val="00F516CF"/>
    <w:rsid w:val="00F5170E"/>
    <w:rsid w:val="00F5191A"/>
    <w:rsid w:val="00F523E3"/>
    <w:rsid w:val="00F524B1"/>
    <w:rsid w:val="00F52B8C"/>
    <w:rsid w:val="00F52E09"/>
    <w:rsid w:val="00F52EDF"/>
    <w:rsid w:val="00F53310"/>
    <w:rsid w:val="00F53496"/>
    <w:rsid w:val="00F534BB"/>
    <w:rsid w:val="00F53BB5"/>
    <w:rsid w:val="00F54172"/>
    <w:rsid w:val="00F54A88"/>
    <w:rsid w:val="00F54BDA"/>
    <w:rsid w:val="00F55124"/>
    <w:rsid w:val="00F551D6"/>
    <w:rsid w:val="00F5531B"/>
    <w:rsid w:val="00F55984"/>
    <w:rsid w:val="00F559FA"/>
    <w:rsid w:val="00F55A84"/>
    <w:rsid w:val="00F55BAC"/>
    <w:rsid w:val="00F563BA"/>
    <w:rsid w:val="00F5688C"/>
    <w:rsid w:val="00F56EC5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760"/>
    <w:rsid w:val="00F619DE"/>
    <w:rsid w:val="00F61E8A"/>
    <w:rsid w:val="00F61FD1"/>
    <w:rsid w:val="00F6202C"/>
    <w:rsid w:val="00F62105"/>
    <w:rsid w:val="00F627A3"/>
    <w:rsid w:val="00F62D56"/>
    <w:rsid w:val="00F63222"/>
    <w:rsid w:val="00F6338E"/>
    <w:rsid w:val="00F63405"/>
    <w:rsid w:val="00F63704"/>
    <w:rsid w:val="00F63A78"/>
    <w:rsid w:val="00F63ED2"/>
    <w:rsid w:val="00F64805"/>
    <w:rsid w:val="00F648C7"/>
    <w:rsid w:val="00F64A62"/>
    <w:rsid w:val="00F64A78"/>
    <w:rsid w:val="00F64EC6"/>
    <w:rsid w:val="00F65354"/>
    <w:rsid w:val="00F6541B"/>
    <w:rsid w:val="00F655B5"/>
    <w:rsid w:val="00F6566B"/>
    <w:rsid w:val="00F6588B"/>
    <w:rsid w:val="00F65A4F"/>
    <w:rsid w:val="00F65BB7"/>
    <w:rsid w:val="00F66071"/>
    <w:rsid w:val="00F660D7"/>
    <w:rsid w:val="00F661F4"/>
    <w:rsid w:val="00F66995"/>
    <w:rsid w:val="00F66D82"/>
    <w:rsid w:val="00F672EC"/>
    <w:rsid w:val="00F6786F"/>
    <w:rsid w:val="00F67F1A"/>
    <w:rsid w:val="00F70062"/>
    <w:rsid w:val="00F7031B"/>
    <w:rsid w:val="00F7057C"/>
    <w:rsid w:val="00F70696"/>
    <w:rsid w:val="00F707EC"/>
    <w:rsid w:val="00F70918"/>
    <w:rsid w:val="00F70A6B"/>
    <w:rsid w:val="00F70E9C"/>
    <w:rsid w:val="00F7129D"/>
    <w:rsid w:val="00F71A50"/>
    <w:rsid w:val="00F720E4"/>
    <w:rsid w:val="00F720E5"/>
    <w:rsid w:val="00F72180"/>
    <w:rsid w:val="00F72367"/>
    <w:rsid w:val="00F72424"/>
    <w:rsid w:val="00F725C5"/>
    <w:rsid w:val="00F729F9"/>
    <w:rsid w:val="00F72BCB"/>
    <w:rsid w:val="00F732BA"/>
    <w:rsid w:val="00F73DFE"/>
    <w:rsid w:val="00F740E9"/>
    <w:rsid w:val="00F742B1"/>
    <w:rsid w:val="00F75CFC"/>
    <w:rsid w:val="00F7630D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6E7"/>
    <w:rsid w:val="00F81A8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7C3"/>
    <w:rsid w:val="00F86D19"/>
    <w:rsid w:val="00F86FCE"/>
    <w:rsid w:val="00F8702C"/>
    <w:rsid w:val="00F870F5"/>
    <w:rsid w:val="00F8720C"/>
    <w:rsid w:val="00F87323"/>
    <w:rsid w:val="00F877DF"/>
    <w:rsid w:val="00F87EC1"/>
    <w:rsid w:val="00F90099"/>
    <w:rsid w:val="00F900C9"/>
    <w:rsid w:val="00F9042C"/>
    <w:rsid w:val="00F90593"/>
    <w:rsid w:val="00F909A2"/>
    <w:rsid w:val="00F91262"/>
    <w:rsid w:val="00F91336"/>
    <w:rsid w:val="00F92053"/>
    <w:rsid w:val="00F9231C"/>
    <w:rsid w:val="00F926E2"/>
    <w:rsid w:val="00F92A15"/>
    <w:rsid w:val="00F92A51"/>
    <w:rsid w:val="00F92CBA"/>
    <w:rsid w:val="00F94178"/>
    <w:rsid w:val="00F941AF"/>
    <w:rsid w:val="00F94824"/>
    <w:rsid w:val="00F94C08"/>
    <w:rsid w:val="00F94DC7"/>
    <w:rsid w:val="00F956F1"/>
    <w:rsid w:val="00F958CD"/>
    <w:rsid w:val="00F9600B"/>
    <w:rsid w:val="00F961AE"/>
    <w:rsid w:val="00F9658E"/>
    <w:rsid w:val="00F968E8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1CF7"/>
    <w:rsid w:val="00FA2251"/>
    <w:rsid w:val="00FA24A7"/>
    <w:rsid w:val="00FA2872"/>
    <w:rsid w:val="00FA32B0"/>
    <w:rsid w:val="00FA370E"/>
    <w:rsid w:val="00FA3932"/>
    <w:rsid w:val="00FA3FD7"/>
    <w:rsid w:val="00FA416F"/>
    <w:rsid w:val="00FA423D"/>
    <w:rsid w:val="00FA44C9"/>
    <w:rsid w:val="00FA4994"/>
    <w:rsid w:val="00FA4A82"/>
    <w:rsid w:val="00FA4B5B"/>
    <w:rsid w:val="00FA4D92"/>
    <w:rsid w:val="00FA4E30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6B1E"/>
    <w:rsid w:val="00FA7A11"/>
    <w:rsid w:val="00FA7AA0"/>
    <w:rsid w:val="00FB021D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4E4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87F"/>
    <w:rsid w:val="00FB7C25"/>
    <w:rsid w:val="00FB7E32"/>
    <w:rsid w:val="00FB7F65"/>
    <w:rsid w:val="00FC00F1"/>
    <w:rsid w:val="00FC0AA6"/>
    <w:rsid w:val="00FC0B51"/>
    <w:rsid w:val="00FC0F15"/>
    <w:rsid w:val="00FC12AB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4653"/>
    <w:rsid w:val="00FC4792"/>
    <w:rsid w:val="00FC4834"/>
    <w:rsid w:val="00FC493E"/>
    <w:rsid w:val="00FC4D00"/>
    <w:rsid w:val="00FC549C"/>
    <w:rsid w:val="00FC5FB9"/>
    <w:rsid w:val="00FC6338"/>
    <w:rsid w:val="00FC6475"/>
    <w:rsid w:val="00FC6912"/>
    <w:rsid w:val="00FC6C75"/>
    <w:rsid w:val="00FC6D55"/>
    <w:rsid w:val="00FC6F1C"/>
    <w:rsid w:val="00FC7026"/>
    <w:rsid w:val="00FC7552"/>
    <w:rsid w:val="00FC75F7"/>
    <w:rsid w:val="00FC79D5"/>
    <w:rsid w:val="00FC7BCE"/>
    <w:rsid w:val="00FC7C25"/>
    <w:rsid w:val="00FC7E62"/>
    <w:rsid w:val="00FD022C"/>
    <w:rsid w:val="00FD0539"/>
    <w:rsid w:val="00FD0B0A"/>
    <w:rsid w:val="00FD1554"/>
    <w:rsid w:val="00FD1ABD"/>
    <w:rsid w:val="00FD2041"/>
    <w:rsid w:val="00FD2236"/>
    <w:rsid w:val="00FD28F3"/>
    <w:rsid w:val="00FD340D"/>
    <w:rsid w:val="00FD3539"/>
    <w:rsid w:val="00FD3BE2"/>
    <w:rsid w:val="00FD3D48"/>
    <w:rsid w:val="00FD3D88"/>
    <w:rsid w:val="00FD41D8"/>
    <w:rsid w:val="00FD436E"/>
    <w:rsid w:val="00FD481F"/>
    <w:rsid w:val="00FD4C3B"/>
    <w:rsid w:val="00FD4FFC"/>
    <w:rsid w:val="00FD5101"/>
    <w:rsid w:val="00FD5965"/>
    <w:rsid w:val="00FD5D8D"/>
    <w:rsid w:val="00FD5DB1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0F60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CC4"/>
    <w:rsid w:val="00FE3DE8"/>
    <w:rsid w:val="00FE3ECE"/>
    <w:rsid w:val="00FE40AB"/>
    <w:rsid w:val="00FE41A9"/>
    <w:rsid w:val="00FE42A6"/>
    <w:rsid w:val="00FE4506"/>
    <w:rsid w:val="00FE47AF"/>
    <w:rsid w:val="00FE4E3C"/>
    <w:rsid w:val="00FE4FD4"/>
    <w:rsid w:val="00FE52DA"/>
    <w:rsid w:val="00FE534F"/>
    <w:rsid w:val="00FE5C48"/>
    <w:rsid w:val="00FE610D"/>
    <w:rsid w:val="00FE6202"/>
    <w:rsid w:val="00FE7057"/>
    <w:rsid w:val="00FE73C1"/>
    <w:rsid w:val="00FE75C7"/>
    <w:rsid w:val="00FE770E"/>
    <w:rsid w:val="00FE78BD"/>
    <w:rsid w:val="00FE7FA2"/>
    <w:rsid w:val="00FF042E"/>
    <w:rsid w:val="00FF1859"/>
    <w:rsid w:val="00FF1A7A"/>
    <w:rsid w:val="00FF1CB9"/>
    <w:rsid w:val="00FF1EB0"/>
    <w:rsid w:val="00FF253F"/>
    <w:rsid w:val="00FF284D"/>
    <w:rsid w:val="00FF289B"/>
    <w:rsid w:val="00FF2C5F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551"/>
    <w:rsid w:val="00FF7BED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E40C7"/>
  <w15:docId w15:val="{89B12799-684D-4E9B-9A43-DD7C8A1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18"/>
      <w:szCs w:val="20"/>
    </w:rPr>
  </w:style>
  <w:style w:type="paragraph" w:styleId="2">
    <w:name w:val="heading 2"/>
    <w:basedOn w:val="a"/>
    <w:next w:val="a"/>
    <w:link w:val="21"/>
    <w:uiPriority w:val="99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1A96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46A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B961F9"/>
    <w:rPr>
      <w:rFonts w:ascii="Arial" w:hAnsi="Arial" w:cs="Times New Roman"/>
      <w:b/>
      <w:i/>
      <w:sz w:val="28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712D4D"/>
    <w:rPr>
      <w:rFonts w:ascii="Calibri" w:hAnsi="Calibri" w:cs="Times New Roman"/>
      <w:b/>
      <w:sz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12D4D"/>
    <w:rPr>
      <w:rFonts w:ascii="Cambria" w:hAnsi="Cambria" w:cs="Times New Roman"/>
      <w:lang w:eastAsia="zh-CN"/>
    </w:rPr>
  </w:style>
  <w:style w:type="character" w:customStyle="1" w:styleId="11">
    <w:name w:val="Заголовок 1 Знак"/>
    <w:link w:val="1"/>
    <w:uiPriority w:val="99"/>
    <w:locked/>
    <w:rsid w:val="0099199A"/>
    <w:rPr>
      <w:sz w:val="18"/>
      <w:lang w:val="ru-RU" w:eastAsia="zh-CN"/>
    </w:rPr>
  </w:style>
  <w:style w:type="character" w:customStyle="1" w:styleId="WW8Num1z5">
    <w:name w:val="WW8Num1z5"/>
    <w:uiPriority w:val="99"/>
    <w:rsid w:val="00A81A96"/>
  </w:style>
  <w:style w:type="character" w:customStyle="1" w:styleId="WW8Num7z2">
    <w:name w:val="WW8Num7z2"/>
    <w:uiPriority w:val="99"/>
    <w:rsid w:val="00A81A96"/>
  </w:style>
  <w:style w:type="character" w:customStyle="1" w:styleId="WW8Num7z1">
    <w:name w:val="WW8Num7z1"/>
    <w:uiPriority w:val="99"/>
    <w:rsid w:val="00A81A96"/>
  </w:style>
  <w:style w:type="character" w:customStyle="1" w:styleId="WW8Num7z0">
    <w:name w:val="WW8Num7z0"/>
    <w:uiPriority w:val="99"/>
    <w:rsid w:val="00A81A96"/>
    <w:rPr>
      <w:rFonts w:ascii="Times New Roman" w:hAnsi="Times New Roman"/>
    </w:rPr>
  </w:style>
  <w:style w:type="character" w:customStyle="1" w:styleId="WW8Num1z6">
    <w:name w:val="WW8Num1z6"/>
    <w:uiPriority w:val="99"/>
    <w:rsid w:val="00A81A96"/>
  </w:style>
  <w:style w:type="character" w:customStyle="1" w:styleId="WW8Num6z0">
    <w:name w:val="WW8Num6z0"/>
    <w:uiPriority w:val="99"/>
    <w:rsid w:val="00A81A96"/>
    <w:rPr>
      <w:rFonts w:ascii="Wingdings" w:hAnsi="Wingdings"/>
    </w:rPr>
  </w:style>
  <w:style w:type="character" w:customStyle="1" w:styleId="WW8Num1z1">
    <w:name w:val="WW8Num1z1"/>
    <w:uiPriority w:val="99"/>
    <w:rsid w:val="00A81A96"/>
  </w:style>
  <w:style w:type="character" w:customStyle="1" w:styleId="WW8Num5z0">
    <w:name w:val="WW8Num5z0"/>
    <w:uiPriority w:val="99"/>
    <w:rsid w:val="00A81A96"/>
  </w:style>
  <w:style w:type="character" w:customStyle="1" w:styleId="WW8Num1z7">
    <w:name w:val="WW8Num1z7"/>
    <w:uiPriority w:val="99"/>
    <w:rsid w:val="00A81A96"/>
  </w:style>
  <w:style w:type="character" w:customStyle="1" w:styleId="WW8Num4z2">
    <w:name w:val="WW8Num4z2"/>
    <w:uiPriority w:val="99"/>
    <w:rsid w:val="00A81A96"/>
    <w:rPr>
      <w:rFonts w:ascii="Wingdings" w:hAnsi="Wingdings"/>
    </w:rPr>
  </w:style>
  <w:style w:type="character" w:customStyle="1" w:styleId="WW8Num1z0">
    <w:name w:val="WW8Num1z0"/>
    <w:uiPriority w:val="99"/>
    <w:rsid w:val="00A81A96"/>
  </w:style>
  <w:style w:type="character" w:customStyle="1" w:styleId="WW8Num4z1">
    <w:name w:val="WW8Num4z1"/>
    <w:uiPriority w:val="99"/>
    <w:rsid w:val="00A81A96"/>
    <w:rPr>
      <w:rFonts w:ascii="Courier New" w:hAnsi="Courier New"/>
      <w:sz w:val="20"/>
    </w:rPr>
  </w:style>
  <w:style w:type="character" w:customStyle="1" w:styleId="WW8Num1z8">
    <w:name w:val="WW8Num1z8"/>
    <w:uiPriority w:val="99"/>
    <w:rsid w:val="00A81A96"/>
  </w:style>
  <w:style w:type="character" w:customStyle="1" w:styleId="WW8Num4z0">
    <w:name w:val="WW8Num4z0"/>
    <w:uiPriority w:val="99"/>
    <w:rsid w:val="00A81A96"/>
    <w:rPr>
      <w:rFonts w:ascii="Symbol" w:hAnsi="Symbol"/>
      <w:sz w:val="19"/>
    </w:rPr>
  </w:style>
  <w:style w:type="paragraph" w:styleId="HTML">
    <w:name w:val="HTML Preformatted"/>
    <w:basedOn w:val="a"/>
    <w:link w:val="HTML0"/>
    <w:uiPriority w:val="99"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12D4D"/>
    <w:rPr>
      <w:rFonts w:ascii="Courier New" w:hAnsi="Courier New" w:cs="Times New Roman"/>
      <w:sz w:val="20"/>
      <w:lang w:eastAsia="zh-CN"/>
    </w:rPr>
  </w:style>
  <w:style w:type="character" w:customStyle="1" w:styleId="WW8Num3z0">
    <w:name w:val="WW8Num3z0"/>
    <w:uiPriority w:val="99"/>
    <w:rsid w:val="00A81A96"/>
  </w:style>
  <w:style w:type="character" w:customStyle="1" w:styleId="WW8Num2z0">
    <w:name w:val="WW8Num2z0"/>
    <w:uiPriority w:val="99"/>
    <w:rsid w:val="00A81A96"/>
    <w:rPr>
      <w:rFonts w:ascii="Symbol" w:hAnsi="Symbol"/>
      <w:sz w:val="19"/>
    </w:rPr>
  </w:style>
  <w:style w:type="character" w:customStyle="1" w:styleId="WW8Num1z2">
    <w:name w:val="WW8Num1z2"/>
    <w:uiPriority w:val="99"/>
    <w:rsid w:val="00A81A96"/>
  </w:style>
  <w:style w:type="character" w:customStyle="1" w:styleId="WW8Num1z4">
    <w:name w:val="WW8Num1z4"/>
    <w:uiPriority w:val="99"/>
    <w:rsid w:val="00A81A96"/>
  </w:style>
  <w:style w:type="character" w:customStyle="1" w:styleId="WW8Num1z3">
    <w:name w:val="WW8Num1z3"/>
    <w:uiPriority w:val="99"/>
    <w:rsid w:val="00A81A96"/>
  </w:style>
  <w:style w:type="character" w:customStyle="1" w:styleId="WW8Num7z3">
    <w:name w:val="WW8Num7z3"/>
    <w:uiPriority w:val="99"/>
    <w:rsid w:val="00A81A96"/>
  </w:style>
  <w:style w:type="character" w:customStyle="1" w:styleId="WW8Num7z4">
    <w:name w:val="WW8Num7z4"/>
    <w:uiPriority w:val="99"/>
    <w:rsid w:val="00A81A96"/>
  </w:style>
  <w:style w:type="character" w:customStyle="1" w:styleId="WW8Num7z5">
    <w:name w:val="WW8Num7z5"/>
    <w:uiPriority w:val="99"/>
    <w:rsid w:val="00A81A96"/>
  </w:style>
  <w:style w:type="character" w:customStyle="1" w:styleId="WW8Num7z6">
    <w:name w:val="WW8Num7z6"/>
    <w:uiPriority w:val="99"/>
    <w:rsid w:val="00A81A96"/>
  </w:style>
  <w:style w:type="character" w:customStyle="1" w:styleId="WW8Num7z7">
    <w:name w:val="WW8Num7z7"/>
    <w:uiPriority w:val="99"/>
    <w:rsid w:val="00A81A96"/>
  </w:style>
  <w:style w:type="character" w:customStyle="1" w:styleId="WW8Num7z8">
    <w:name w:val="WW8Num7z8"/>
    <w:uiPriority w:val="99"/>
    <w:rsid w:val="00A81A96"/>
  </w:style>
  <w:style w:type="character" w:customStyle="1" w:styleId="WW8Num8z0">
    <w:name w:val="WW8Num8z0"/>
    <w:uiPriority w:val="99"/>
    <w:rsid w:val="00A81A96"/>
    <w:rPr>
      <w:rFonts w:ascii="Symbol" w:hAnsi="Symbol"/>
    </w:rPr>
  </w:style>
  <w:style w:type="character" w:customStyle="1" w:styleId="WW8Num8z1">
    <w:name w:val="WW8Num8z1"/>
    <w:uiPriority w:val="99"/>
    <w:rsid w:val="00A81A96"/>
    <w:rPr>
      <w:rFonts w:ascii="Courier New" w:hAnsi="Courier New"/>
    </w:rPr>
  </w:style>
  <w:style w:type="character" w:customStyle="1" w:styleId="WW8Num8z2">
    <w:name w:val="WW8Num8z2"/>
    <w:uiPriority w:val="99"/>
    <w:rsid w:val="00A81A9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A81A96"/>
  </w:style>
  <w:style w:type="character" w:customStyle="1" w:styleId="WW8Num2z1">
    <w:name w:val="WW8Num2z1"/>
    <w:uiPriority w:val="99"/>
    <w:rsid w:val="00A81A96"/>
    <w:rPr>
      <w:rFonts w:ascii="Courier New" w:hAnsi="Courier New"/>
    </w:rPr>
  </w:style>
  <w:style w:type="character" w:customStyle="1" w:styleId="WW8Num2z2">
    <w:name w:val="WW8Num2z2"/>
    <w:uiPriority w:val="99"/>
    <w:rsid w:val="00A81A96"/>
    <w:rPr>
      <w:rFonts w:ascii="Wingdings" w:hAnsi="Wingdings"/>
    </w:rPr>
  </w:style>
  <w:style w:type="character" w:customStyle="1" w:styleId="WW8Num3z1">
    <w:name w:val="WW8Num3z1"/>
    <w:uiPriority w:val="99"/>
    <w:rsid w:val="00A81A96"/>
    <w:rPr>
      <w:rFonts w:ascii="Courier New" w:hAnsi="Courier New"/>
    </w:rPr>
  </w:style>
  <w:style w:type="character" w:customStyle="1" w:styleId="WW8Num3z2">
    <w:name w:val="WW8Num3z2"/>
    <w:uiPriority w:val="99"/>
    <w:rsid w:val="00A81A96"/>
    <w:rPr>
      <w:rFonts w:ascii="Wingdings" w:hAnsi="Wingdings"/>
    </w:rPr>
  </w:style>
  <w:style w:type="character" w:customStyle="1" w:styleId="WW8Num5z1">
    <w:name w:val="WW8Num5z1"/>
    <w:uiPriority w:val="99"/>
    <w:rsid w:val="00A81A96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A81A96"/>
    <w:rPr>
      <w:rFonts w:ascii="Wingdings" w:hAnsi="Wingdings"/>
    </w:rPr>
  </w:style>
  <w:style w:type="character" w:customStyle="1" w:styleId="WW8Num9z0">
    <w:name w:val="WW8Num9z0"/>
    <w:uiPriority w:val="99"/>
    <w:rsid w:val="00A81A96"/>
    <w:rPr>
      <w:rFonts w:ascii="Times New Roman" w:hAnsi="Times New Roman"/>
    </w:rPr>
  </w:style>
  <w:style w:type="character" w:customStyle="1" w:styleId="WW8Num9z1">
    <w:name w:val="WW8Num9z1"/>
    <w:uiPriority w:val="99"/>
    <w:rsid w:val="00A81A96"/>
  </w:style>
  <w:style w:type="character" w:customStyle="1" w:styleId="WW8Num9z2">
    <w:name w:val="WW8Num9z2"/>
    <w:uiPriority w:val="99"/>
    <w:rsid w:val="00A81A96"/>
  </w:style>
  <w:style w:type="character" w:customStyle="1" w:styleId="WW8Num9z3">
    <w:name w:val="WW8Num9z3"/>
    <w:uiPriority w:val="99"/>
    <w:rsid w:val="00A81A96"/>
  </w:style>
  <w:style w:type="character" w:customStyle="1" w:styleId="WW8Num9z4">
    <w:name w:val="WW8Num9z4"/>
    <w:uiPriority w:val="99"/>
    <w:rsid w:val="00A81A96"/>
  </w:style>
  <w:style w:type="character" w:customStyle="1" w:styleId="WW8Num9z5">
    <w:name w:val="WW8Num9z5"/>
    <w:uiPriority w:val="99"/>
    <w:rsid w:val="00A81A96"/>
  </w:style>
  <w:style w:type="character" w:customStyle="1" w:styleId="WW8Num9z6">
    <w:name w:val="WW8Num9z6"/>
    <w:uiPriority w:val="99"/>
    <w:rsid w:val="00A81A96"/>
  </w:style>
  <w:style w:type="character" w:customStyle="1" w:styleId="WW8Num9z7">
    <w:name w:val="WW8Num9z7"/>
    <w:uiPriority w:val="99"/>
    <w:rsid w:val="00A81A96"/>
  </w:style>
  <w:style w:type="character" w:customStyle="1" w:styleId="WW8Num9z8">
    <w:name w:val="WW8Num9z8"/>
    <w:uiPriority w:val="99"/>
    <w:rsid w:val="00A81A96"/>
  </w:style>
  <w:style w:type="character" w:customStyle="1" w:styleId="12">
    <w:name w:val="Основной шрифт абзаца1"/>
    <w:uiPriority w:val="99"/>
    <w:rsid w:val="00A81A96"/>
  </w:style>
  <w:style w:type="character" w:customStyle="1" w:styleId="40">
    <w:name w:val="Заголовок 4 Знак"/>
    <w:uiPriority w:val="99"/>
    <w:rsid w:val="00A81A96"/>
    <w:rPr>
      <w:sz w:val="18"/>
      <w:lang w:val="ru-RU"/>
    </w:rPr>
  </w:style>
  <w:style w:type="character" w:customStyle="1" w:styleId="a3">
    <w:name w:val="Основной текст Знак"/>
    <w:uiPriority w:val="99"/>
    <w:rsid w:val="00A81A96"/>
    <w:rPr>
      <w:sz w:val="24"/>
    </w:rPr>
  </w:style>
  <w:style w:type="character" w:styleId="a4">
    <w:name w:val="Hyperlink"/>
    <w:basedOn w:val="a0"/>
    <w:uiPriority w:val="99"/>
    <w:qFormat/>
    <w:rsid w:val="00A81A96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A81A96"/>
    <w:rPr>
      <w:sz w:val="24"/>
    </w:rPr>
  </w:style>
  <w:style w:type="character" w:customStyle="1" w:styleId="22">
    <w:name w:val="Заголовок 2 Знак"/>
    <w:uiPriority w:val="99"/>
    <w:rsid w:val="00A81A96"/>
    <w:rPr>
      <w:rFonts w:ascii="Arial" w:hAnsi="Arial"/>
      <w:b/>
      <w:i/>
      <w:sz w:val="28"/>
    </w:rPr>
  </w:style>
  <w:style w:type="character" w:styleId="a6">
    <w:name w:val="Strong"/>
    <w:basedOn w:val="a0"/>
    <w:uiPriority w:val="99"/>
    <w:qFormat/>
    <w:rsid w:val="00A81A96"/>
    <w:rPr>
      <w:rFonts w:cs="Times New Roman"/>
      <w:b/>
    </w:rPr>
  </w:style>
  <w:style w:type="character" w:customStyle="1" w:styleId="stnib1">
    <w:name w:val="s_tnib1"/>
    <w:uiPriority w:val="99"/>
    <w:rsid w:val="00A81A96"/>
    <w:rPr>
      <w:b/>
      <w:i/>
      <w:sz w:val="20"/>
    </w:rPr>
  </w:style>
  <w:style w:type="character" w:customStyle="1" w:styleId="FontStyle24">
    <w:name w:val="Font Style24"/>
    <w:uiPriority w:val="99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A81A96"/>
    <w:rPr>
      <w:sz w:val="24"/>
    </w:rPr>
  </w:style>
  <w:style w:type="character" w:customStyle="1" w:styleId="a8">
    <w:name w:val="Схема документа Знак"/>
    <w:uiPriority w:val="99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A81A96"/>
  </w:style>
  <w:style w:type="character" w:customStyle="1" w:styleId="a9">
    <w:name w:val="Подзаголовок Знак"/>
    <w:uiPriority w:val="99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A81A96"/>
  </w:style>
  <w:style w:type="character" w:customStyle="1" w:styleId="ab">
    <w:name w:val="Абзац списка мой Знак"/>
    <w:uiPriority w:val="99"/>
    <w:rsid w:val="00A81A96"/>
  </w:style>
  <w:style w:type="character" w:customStyle="1" w:styleId="apple-converted-space">
    <w:name w:val="apple-converted-space"/>
    <w:uiPriority w:val="99"/>
    <w:rsid w:val="00A81A96"/>
  </w:style>
  <w:style w:type="character" w:customStyle="1" w:styleId="ac">
    <w:name w:val="Основной текст с отступом Знак"/>
    <w:uiPriority w:val="99"/>
    <w:rsid w:val="00A81A96"/>
    <w:rPr>
      <w:sz w:val="28"/>
    </w:rPr>
  </w:style>
  <w:style w:type="character" w:customStyle="1" w:styleId="ad">
    <w:name w:val="Текст концевой сноски Знак"/>
    <w:uiPriority w:val="99"/>
    <w:rsid w:val="00A81A96"/>
  </w:style>
  <w:style w:type="character" w:customStyle="1" w:styleId="ae">
    <w:name w:val="Символы концевой сноски"/>
    <w:uiPriority w:val="99"/>
    <w:rsid w:val="00A81A96"/>
    <w:rPr>
      <w:vertAlign w:val="superscript"/>
    </w:rPr>
  </w:style>
  <w:style w:type="character" w:customStyle="1" w:styleId="13">
    <w:name w:val="Знак примечания1"/>
    <w:uiPriority w:val="99"/>
    <w:rsid w:val="00A81A96"/>
    <w:rPr>
      <w:sz w:val="16"/>
    </w:rPr>
  </w:style>
  <w:style w:type="character" w:customStyle="1" w:styleId="af">
    <w:name w:val="Текст примечания Знак"/>
    <w:uiPriority w:val="99"/>
    <w:rsid w:val="00A81A96"/>
  </w:style>
  <w:style w:type="character" w:customStyle="1" w:styleId="af0">
    <w:name w:val="Тема примечания Знак"/>
    <w:uiPriority w:val="99"/>
    <w:rsid w:val="00A81A96"/>
    <w:rPr>
      <w:b/>
    </w:rPr>
  </w:style>
  <w:style w:type="character" w:customStyle="1" w:styleId="af1">
    <w:name w:val="Маркеры списка"/>
    <w:uiPriority w:val="99"/>
    <w:rsid w:val="00A81A96"/>
    <w:rPr>
      <w:rFonts w:ascii="OpenSymbol" w:hAnsi="OpenSymbol"/>
    </w:rPr>
  </w:style>
  <w:style w:type="paragraph" w:customStyle="1" w:styleId="14">
    <w:name w:val="Заголовок1"/>
    <w:basedOn w:val="a"/>
    <w:next w:val="af2"/>
    <w:uiPriority w:val="99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link w:val="15"/>
    <w:uiPriority w:val="99"/>
    <w:rsid w:val="00A81A96"/>
    <w:pPr>
      <w:jc w:val="center"/>
    </w:pPr>
    <w:rPr>
      <w:szCs w:val="20"/>
    </w:rPr>
  </w:style>
  <w:style w:type="character" w:customStyle="1" w:styleId="15">
    <w:name w:val="Основной текст Знак1"/>
    <w:basedOn w:val="a0"/>
    <w:link w:val="af2"/>
    <w:uiPriority w:val="99"/>
    <w:semiHidden/>
    <w:locked/>
    <w:rsid w:val="00712D4D"/>
    <w:rPr>
      <w:rFonts w:cs="Times New Roman"/>
      <w:sz w:val="24"/>
      <w:lang w:eastAsia="zh-CN"/>
    </w:rPr>
  </w:style>
  <w:style w:type="paragraph" w:styleId="af3">
    <w:name w:val="List"/>
    <w:basedOn w:val="af2"/>
    <w:uiPriority w:val="99"/>
    <w:rsid w:val="00A81A96"/>
    <w:rPr>
      <w:rFonts w:cs="Mangal"/>
    </w:rPr>
  </w:style>
  <w:style w:type="paragraph" w:styleId="af4">
    <w:name w:val="caption"/>
    <w:basedOn w:val="a"/>
    <w:uiPriority w:val="99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81A9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uiPriority w:val="99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8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18">
    <w:name w:val="Верхний колонтитул Знак1"/>
    <w:basedOn w:val="a0"/>
    <w:link w:val="af5"/>
    <w:uiPriority w:val="99"/>
    <w:locked/>
    <w:rsid w:val="0099199A"/>
    <w:rPr>
      <w:rFonts w:cs="Times New Roman"/>
      <w:sz w:val="24"/>
      <w:lang w:val="ru-RU" w:eastAsia="zh-CN"/>
    </w:r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99199A"/>
    <w:rPr>
      <w:rFonts w:ascii="Times New Roman" w:hAnsi="Times New Roman" w:cs="Times New Roman"/>
      <w:sz w:val="24"/>
    </w:rPr>
  </w:style>
  <w:style w:type="character" w:customStyle="1" w:styleId="af7">
    <w:name w:val="Нижний колонтитул Знак"/>
    <w:link w:val="af6"/>
    <w:uiPriority w:val="99"/>
    <w:locked/>
    <w:rsid w:val="00E461F2"/>
    <w:rPr>
      <w:sz w:val="24"/>
      <w:lang w:eastAsia="zh-CN"/>
    </w:r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uiPriority w:val="99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uiPriority w:val="99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A81A96"/>
    <w:rPr>
      <w:sz w:val="22"/>
    </w:rPr>
  </w:style>
  <w:style w:type="paragraph" w:customStyle="1" w:styleId="afc">
    <w:name w:val="Знак Знак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A81A96"/>
  </w:style>
  <w:style w:type="paragraph" w:customStyle="1" w:styleId="u">
    <w:name w:val="u"/>
    <w:basedOn w:val="a"/>
    <w:uiPriority w:val="99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uiPriority w:val="99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4"/>
    <w:next w:val="Textbody"/>
    <w:uiPriority w:val="99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lang w:eastAsia="zh-CN"/>
    </w:rPr>
  </w:style>
  <w:style w:type="paragraph" w:customStyle="1" w:styleId="140">
    <w:name w:val="подпись14"/>
    <w:basedOn w:val="a"/>
    <w:uiPriority w:val="99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d">
    <w:name w:val="Subtitle"/>
    <w:basedOn w:val="a"/>
    <w:next w:val="a"/>
    <w:link w:val="1c"/>
    <w:uiPriority w:val="99"/>
    <w:qFormat/>
    <w:rsid w:val="00A81A96"/>
    <w:pPr>
      <w:spacing w:after="60"/>
      <w:jc w:val="center"/>
    </w:pPr>
    <w:rPr>
      <w:rFonts w:ascii="Cambria" w:hAnsi="Cambria"/>
      <w:szCs w:val="20"/>
    </w:rPr>
  </w:style>
  <w:style w:type="character" w:customStyle="1" w:styleId="1c">
    <w:name w:val="Подзаголовок Знак1"/>
    <w:basedOn w:val="a0"/>
    <w:link w:val="afd"/>
    <w:uiPriority w:val="99"/>
    <w:locked/>
    <w:rsid w:val="00712D4D"/>
    <w:rPr>
      <w:rFonts w:ascii="Cambria" w:hAnsi="Cambria" w:cs="Times New Roman"/>
      <w:sz w:val="24"/>
      <w:lang w:eastAsia="zh-CN"/>
    </w:rPr>
  </w:style>
  <w:style w:type="paragraph" w:styleId="afe">
    <w:name w:val="Balloon Text"/>
    <w:basedOn w:val="a"/>
    <w:link w:val="1d"/>
    <w:uiPriority w:val="99"/>
    <w:rsid w:val="00A81A96"/>
    <w:rPr>
      <w:sz w:val="2"/>
      <w:szCs w:val="20"/>
    </w:rPr>
  </w:style>
  <w:style w:type="character" w:customStyle="1" w:styleId="1d">
    <w:name w:val="Текст выноски Знак1"/>
    <w:basedOn w:val="a0"/>
    <w:link w:val="afe"/>
    <w:uiPriority w:val="99"/>
    <w:semiHidden/>
    <w:locked/>
    <w:rsid w:val="00712D4D"/>
    <w:rPr>
      <w:rFonts w:cs="Times New Roman"/>
      <w:sz w:val="2"/>
      <w:lang w:eastAsia="zh-CN"/>
    </w:rPr>
  </w:style>
  <w:style w:type="paragraph" w:customStyle="1" w:styleId="1e">
    <w:name w:val="Обычный отступ1"/>
    <w:basedOn w:val="a"/>
    <w:uiPriority w:val="99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f">
    <w:name w:val="Без интервала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1">
    <w:name w:val="Средняя сетка 1 - Акцент 2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">
    <w:name w:val="Абзац списка мой"/>
    <w:basedOn w:val="a"/>
    <w:uiPriority w:val="99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Body Text Indent"/>
    <w:basedOn w:val="a"/>
    <w:link w:val="1f0"/>
    <w:uiPriority w:val="99"/>
    <w:rsid w:val="00A81A96"/>
    <w:pPr>
      <w:ind w:left="-392" w:firstLine="392"/>
    </w:pPr>
    <w:rPr>
      <w:szCs w:val="20"/>
    </w:rPr>
  </w:style>
  <w:style w:type="character" w:customStyle="1" w:styleId="1f0">
    <w:name w:val="Основной текст с отступом Знак1"/>
    <w:basedOn w:val="a0"/>
    <w:link w:val="aff0"/>
    <w:uiPriority w:val="99"/>
    <w:semiHidden/>
    <w:locked/>
    <w:rsid w:val="00712D4D"/>
    <w:rPr>
      <w:rFonts w:cs="Times New Roman"/>
      <w:sz w:val="24"/>
      <w:lang w:eastAsia="zh-CN"/>
    </w:rPr>
  </w:style>
  <w:style w:type="paragraph" w:customStyle="1" w:styleId="LO-normal">
    <w:name w:val="LO-normal"/>
    <w:uiPriority w:val="99"/>
    <w:rsid w:val="00A81A96"/>
    <w:pPr>
      <w:suppressAutoHyphens/>
      <w:spacing w:line="276" w:lineRule="auto"/>
    </w:pPr>
    <w:rPr>
      <w:rFonts w:ascii="Arial" w:hAnsi="Arial" w:cs="Arial"/>
      <w:color w:val="000000"/>
      <w:lang w:eastAsia="zh-CN"/>
    </w:rPr>
  </w:style>
  <w:style w:type="paragraph" w:customStyle="1" w:styleId="1-11">
    <w:name w:val="Средняя заливка 1 - Акцент 11"/>
    <w:uiPriority w:val="99"/>
    <w:rsid w:val="00A81A96"/>
    <w:pPr>
      <w:suppressAutoHyphens/>
    </w:pPr>
    <w:rPr>
      <w:rFonts w:ascii="Calibri" w:hAnsi="Calibri" w:cs="Calibri"/>
      <w:lang w:eastAsia="zh-CN"/>
    </w:rPr>
  </w:style>
  <w:style w:type="paragraph" w:customStyle="1" w:styleId="1-22">
    <w:name w:val="Средняя сетка 1 - Акцент 22"/>
    <w:basedOn w:val="a"/>
    <w:uiPriority w:val="99"/>
    <w:rsid w:val="00A81A96"/>
    <w:pPr>
      <w:ind w:left="720"/>
      <w:contextualSpacing/>
    </w:pPr>
  </w:style>
  <w:style w:type="paragraph" w:styleId="aff1">
    <w:name w:val="endnote text"/>
    <w:basedOn w:val="a"/>
    <w:link w:val="1f1"/>
    <w:uiPriority w:val="99"/>
    <w:rsid w:val="00A81A96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f1"/>
    <w:uiPriority w:val="99"/>
    <w:semiHidden/>
    <w:locked/>
    <w:rsid w:val="00712D4D"/>
    <w:rPr>
      <w:rFonts w:cs="Times New Roman"/>
      <w:sz w:val="20"/>
      <w:lang w:eastAsia="zh-CN"/>
    </w:rPr>
  </w:style>
  <w:style w:type="paragraph" w:customStyle="1" w:styleId="1f2">
    <w:name w:val="Текст примечания1"/>
    <w:basedOn w:val="a"/>
    <w:uiPriority w:val="99"/>
    <w:rsid w:val="00A81A96"/>
    <w:rPr>
      <w:sz w:val="20"/>
      <w:szCs w:val="20"/>
    </w:rPr>
  </w:style>
  <w:style w:type="paragraph" w:styleId="aff2">
    <w:name w:val="annotation text"/>
    <w:basedOn w:val="a"/>
    <w:link w:val="1f3"/>
    <w:uiPriority w:val="99"/>
    <w:semiHidden/>
    <w:rsid w:val="002A6939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C5E7D"/>
    <w:rPr>
      <w:rFonts w:cs="Times New Roman"/>
      <w:lang w:eastAsia="zh-CN"/>
    </w:rPr>
  </w:style>
  <w:style w:type="character" w:customStyle="1" w:styleId="1f3">
    <w:name w:val="Текст примечания Знак1"/>
    <w:link w:val="aff2"/>
    <w:uiPriority w:val="99"/>
    <w:semiHidden/>
    <w:locked/>
    <w:rsid w:val="002A6939"/>
    <w:rPr>
      <w:lang w:eastAsia="zh-CN"/>
    </w:rPr>
  </w:style>
  <w:style w:type="paragraph" w:styleId="aff3">
    <w:name w:val="annotation subject"/>
    <w:basedOn w:val="1f2"/>
    <w:next w:val="1f2"/>
    <w:link w:val="1f4"/>
    <w:uiPriority w:val="99"/>
    <w:rsid w:val="00A81A96"/>
    <w:rPr>
      <w:b/>
    </w:rPr>
  </w:style>
  <w:style w:type="character" w:customStyle="1" w:styleId="1f4">
    <w:name w:val="Тема примечания Знак1"/>
    <w:basedOn w:val="1f3"/>
    <w:link w:val="aff3"/>
    <w:uiPriority w:val="99"/>
    <w:semiHidden/>
    <w:locked/>
    <w:rsid w:val="00712D4D"/>
    <w:rPr>
      <w:rFonts w:cs="Times New Roman"/>
      <w:b/>
      <w:sz w:val="20"/>
      <w:lang w:eastAsia="zh-CN"/>
    </w:rPr>
  </w:style>
  <w:style w:type="paragraph" w:customStyle="1" w:styleId="aff4">
    <w:name w:val="Заголовок таблицы"/>
    <w:basedOn w:val="afa"/>
    <w:uiPriority w:val="99"/>
    <w:rsid w:val="00A81A96"/>
    <w:pPr>
      <w:jc w:val="center"/>
    </w:pPr>
    <w:rPr>
      <w:b/>
      <w:bCs/>
    </w:rPr>
  </w:style>
  <w:style w:type="character" w:styleId="aff5">
    <w:name w:val="FollowedHyperlink"/>
    <w:basedOn w:val="a0"/>
    <w:uiPriority w:val="99"/>
    <w:semiHidden/>
    <w:rsid w:val="00F40598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20">
    <w:name w:val="Средняя сетка 22"/>
    <w:uiPriority w:val="99"/>
    <w:rsid w:val="00A23488"/>
    <w:rPr>
      <w:rFonts w:ascii="Calibri" w:hAnsi="Calibri"/>
    </w:rPr>
  </w:style>
  <w:style w:type="table" w:styleId="aff6">
    <w:name w:val="Table Grid"/>
    <w:basedOn w:val="a1"/>
    <w:uiPriority w:val="99"/>
    <w:rsid w:val="00AF3061"/>
    <w:rPr>
      <w:rFonts w:ascii="Calibri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rsid w:val="002A6939"/>
    <w:rPr>
      <w:rFonts w:cs="Times New Roman"/>
      <w:sz w:val="16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uiPriority w:val="99"/>
    <w:rsid w:val="00092B4B"/>
    <w:pPr>
      <w:spacing w:after="160" w:line="259" w:lineRule="auto"/>
    </w:pPr>
    <w:rPr>
      <w:rFonts w:ascii="Calibri" w:hAnsi="Calibri"/>
    </w:rPr>
  </w:style>
  <w:style w:type="paragraph" w:customStyle="1" w:styleId="1f5">
    <w:name w:val="Обычный1"/>
    <w:uiPriority w:val="99"/>
    <w:rsid w:val="00107487"/>
    <w:pPr>
      <w:spacing w:line="276" w:lineRule="auto"/>
    </w:pPr>
    <w:rPr>
      <w:rFonts w:ascii="Arial" w:hAnsi="Arial" w:cs="Arial"/>
      <w:color w:val="000000"/>
    </w:rPr>
  </w:style>
  <w:style w:type="paragraph" w:customStyle="1" w:styleId="1f6">
    <w:name w:val="Абзац списка1"/>
    <w:basedOn w:val="a"/>
    <w:link w:val="ListParagraphChar"/>
    <w:uiPriority w:val="99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213">
    <w:name w:val="Без интервала21"/>
    <w:uiPriority w:val="99"/>
    <w:rsid w:val="004637F6"/>
    <w:rPr>
      <w:rFonts w:ascii="Calibri" w:hAnsi="Calibri"/>
      <w:lang w:eastAsia="en-US"/>
    </w:rPr>
  </w:style>
  <w:style w:type="character" w:customStyle="1" w:styleId="NoSpacingChar">
    <w:name w:val="No Spacing Char"/>
    <w:link w:val="24"/>
    <w:uiPriority w:val="99"/>
    <w:locked/>
    <w:rsid w:val="004637F6"/>
    <w:rPr>
      <w:rFonts w:ascii="Calibri" w:hAnsi="Calibri"/>
      <w:sz w:val="22"/>
    </w:rPr>
  </w:style>
  <w:style w:type="paragraph" w:customStyle="1" w:styleId="aff8">
    <w:name w:val="a"/>
    <w:basedOn w:val="a"/>
    <w:uiPriority w:val="99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/>
      <w:sz w:val="22"/>
    </w:rPr>
  </w:style>
  <w:style w:type="character" w:styleId="aff9">
    <w:name w:val="Emphasis"/>
    <w:basedOn w:val="a0"/>
    <w:uiPriority w:val="99"/>
    <w:qFormat/>
    <w:rsid w:val="00A57A68"/>
    <w:rPr>
      <w:rFonts w:cs="Times New Roman"/>
      <w:i/>
    </w:rPr>
  </w:style>
  <w:style w:type="character" w:customStyle="1" w:styleId="mainpage">
    <w:name w:val="mainpage"/>
    <w:uiPriority w:val="99"/>
    <w:rsid w:val="002608E1"/>
  </w:style>
  <w:style w:type="paragraph" w:customStyle="1" w:styleId="110">
    <w:name w:val="Абзац списка11"/>
    <w:basedOn w:val="a"/>
    <w:uiPriority w:val="99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2">
    <w:name w:val="Знак Знак4"/>
    <w:uiPriority w:val="99"/>
    <w:rsid w:val="0023630F"/>
    <w:rPr>
      <w:b/>
      <w:color w:val="FF0000"/>
      <w:sz w:val="24"/>
    </w:rPr>
  </w:style>
  <w:style w:type="character" w:customStyle="1" w:styleId="5">
    <w:name w:val="Знак Знак5"/>
    <w:uiPriority w:val="99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uiPriority w:val="99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uiPriority w:val="99"/>
    <w:rsid w:val="00C8248E"/>
  </w:style>
  <w:style w:type="character" w:customStyle="1" w:styleId="layout">
    <w:name w:val="layout"/>
    <w:rsid w:val="004C5000"/>
  </w:style>
  <w:style w:type="paragraph" w:customStyle="1" w:styleId="ListParagraph1">
    <w:name w:val="List Paragraph1"/>
    <w:basedOn w:val="a"/>
    <w:link w:val="ListParagraphChar1"/>
    <w:uiPriority w:val="99"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paragraph" w:styleId="affa">
    <w:name w:val="Normal Indent"/>
    <w:basedOn w:val="a"/>
    <w:link w:val="affb"/>
    <w:uiPriority w:val="99"/>
    <w:qFormat/>
    <w:rsid w:val="003F178B"/>
    <w:pPr>
      <w:suppressAutoHyphens w:val="0"/>
      <w:ind w:left="720" w:firstLine="720"/>
      <w:jc w:val="both"/>
    </w:pPr>
    <w:rPr>
      <w:szCs w:val="20"/>
      <w:lang w:eastAsia="ru-RU"/>
    </w:rPr>
  </w:style>
  <w:style w:type="character" w:customStyle="1" w:styleId="affb">
    <w:name w:val="Обычный отступ Знак"/>
    <w:link w:val="affa"/>
    <w:uiPriority w:val="99"/>
    <w:locked/>
    <w:rsid w:val="003F178B"/>
    <w:rPr>
      <w:rFonts w:eastAsia="Times New Roman"/>
      <w:sz w:val="24"/>
      <w:lang w:val="ru-RU" w:eastAsia="ru-RU"/>
    </w:rPr>
  </w:style>
  <w:style w:type="paragraph" w:customStyle="1" w:styleId="NoSpacing1">
    <w:name w:val="No Spacing1"/>
    <w:link w:val="NoSpacingChar1"/>
    <w:uiPriority w:val="99"/>
    <w:rsid w:val="001A1D6B"/>
    <w:rPr>
      <w:rFonts w:ascii="Calibri" w:hAnsi="Calibri"/>
    </w:rPr>
  </w:style>
  <w:style w:type="character" w:customStyle="1" w:styleId="NoSpacingChar1">
    <w:name w:val="No Spacing Char1"/>
    <w:link w:val="NoSpacing1"/>
    <w:uiPriority w:val="99"/>
    <w:locked/>
    <w:rsid w:val="001A1D6B"/>
    <w:rPr>
      <w:rFonts w:ascii="Calibri" w:hAnsi="Calibri"/>
      <w:sz w:val="22"/>
      <w:lang w:val="ru-RU" w:eastAsia="ru-RU"/>
    </w:rPr>
  </w:style>
  <w:style w:type="character" w:customStyle="1" w:styleId="NormalIndentChar">
    <w:name w:val="Normal Indent Char"/>
    <w:uiPriority w:val="99"/>
    <w:locked/>
    <w:rsid w:val="003B16CE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99"/>
    <w:rsid w:val="007341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95721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1f7">
    <w:name w:val="Обычный (веб)1"/>
    <w:basedOn w:val="a"/>
    <w:uiPriority w:val="99"/>
    <w:rsid w:val="00DE36F7"/>
    <w:pPr>
      <w:suppressAutoHyphens w:val="0"/>
      <w:spacing w:before="100" w:after="100"/>
    </w:pPr>
    <w:rPr>
      <w:lang w:eastAsia="ru-RU"/>
    </w:rPr>
  </w:style>
  <w:style w:type="paragraph" w:customStyle="1" w:styleId="affc">
    <w:name w:val="Обычный (Интернет)"/>
    <w:basedOn w:val="Standard"/>
    <w:uiPriority w:val="99"/>
    <w:rsid w:val="004801C2"/>
    <w:pPr>
      <w:suppressAutoHyphens w:val="0"/>
      <w:spacing w:before="100" w:after="100"/>
    </w:pPr>
    <w:rPr>
      <w:sz w:val="24"/>
      <w:szCs w:val="24"/>
    </w:rPr>
  </w:style>
  <w:style w:type="character" w:customStyle="1" w:styleId="FontStyle14">
    <w:name w:val="Font Style14"/>
    <w:uiPriority w:val="99"/>
    <w:rsid w:val="00395403"/>
    <w:rPr>
      <w:rFonts w:ascii="Times New Roman" w:hAnsi="Times New Roman"/>
      <w:b/>
      <w:sz w:val="22"/>
    </w:rPr>
  </w:style>
  <w:style w:type="paragraph" w:customStyle="1" w:styleId="25">
    <w:name w:val="Обычный2"/>
    <w:uiPriority w:val="99"/>
    <w:rsid w:val="002764B0"/>
    <w:pPr>
      <w:spacing w:line="276" w:lineRule="auto"/>
    </w:pPr>
    <w:rPr>
      <w:rFonts w:ascii="Arial" w:hAnsi="Arial" w:cs="Arial"/>
    </w:rPr>
  </w:style>
  <w:style w:type="character" w:customStyle="1" w:styleId="ListParagraphChar1">
    <w:name w:val="List Paragraph Char1"/>
    <w:link w:val="ListParagraph1"/>
    <w:uiPriority w:val="99"/>
    <w:locked/>
    <w:rsid w:val="002B0F5F"/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FE7057"/>
  </w:style>
  <w:style w:type="paragraph" w:customStyle="1" w:styleId="msonormalmrcssattr">
    <w:name w:val="msonormal_mr_css_attr"/>
    <w:basedOn w:val="a"/>
    <w:uiPriority w:val="99"/>
    <w:rsid w:val="00C431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1">
    <w:name w:val="Знак Знак9"/>
    <w:uiPriority w:val="99"/>
    <w:rsid w:val="0003774E"/>
    <w:rPr>
      <w:b/>
      <w:color w:val="000000"/>
      <w:sz w:val="24"/>
    </w:rPr>
  </w:style>
  <w:style w:type="paragraph" w:customStyle="1" w:styleId="ListParagraph11">
    <w:name w:val="List Paragraph11"/>
    <w:basedOn w:val="a"/>
    <w:uiPriority w:val="99"/>
    <w:rsid w:val="006762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6"/>
    <w:uiPriority w:val="99"/>
    <w:locked/>
    <w:rsid w:val="000F1653"/>
    <w:rPr>
      <w:rFonts w:ascii="Calibri" w:hAnsi="Calibri"/>
      <w:sz w:val="22"/>
      <w:lang w:val="ru-RU" w:eastAsia="en-US"/>
    </w:rPr>
  </w:style>
  <w:style w:type="paragraph" w:customStyle="1" w:styleId="cms-text">
    <w:name w:val="cms-text"/>
    <w:basedOn w:val="a"/>
    <w:uiPriority w:val="99"/>
    <w:rsid w:val="00305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бычный3"/>
    <w:uiPriority w:val="99"/>
    <w:rsid w:val="00B657D1"/>
    <w:pPr>
      <w:spacing w:line="276" w:lineRule="auto"/>
    </w:pPr>
    <w:rPr>
      <w:rFonts w:ascii="Arial" w:hAnsi="Arial" w:cs="Arial"/>
    </w:rPr>
  </w:style>
  <w:style w:type="character" w:customStyle="1" w:styleId="affd">
    <w:name w:val="Знак Знак"/>
    <w:uiPriority w:val="99"/>
    <w:locked/>
    <w:rsid w:val="00A05F3F"/>
    <w:rPr>
      <w:rFonts w:ascii="Times New Roman" w:hAnsi="Times New Roman"/>
      <w:sz w:val="20"/>
      <w:lang w:eastAsia="ru-RU"/>
    </w:rPr>
  </w:style>
  <w:style w:type="paragraph" w:customStyle="1" w:styleId="43">
    <w:name w:val="Обычный4"/>
    <w:uiPriority w:val="99"/>
    <w:rsid w:val="0047702F"/>
    <w:pPr>
      <w:spacing w:line="276" w:lineRule="auto"/>
    </w:pPr>
    <w:rPr>
      <w:rFonts w:ascii="Arial" w:hAnsi="Arial" w:cs="Arial"/>
    </w:rPr>
  </w:style>
  <w:style w:type="paragraph" w:customStyle="1" w:styleId="50">
    <w:name w:val="Обычный5"/>
    <w:uiPriority w:val="99"/>
    <w:rsid w:val="00A37E12"/>
    <w:pPr>
      <w:spacing w:line="276" w:lineRule="auto"/>
    </w:pPr>
    <w:rPr>
      <w:rFonts w:ascii="Arial" w:hAnsi="Arial" w:cs="Arial"/>
    </w:rPr>
  </w:style>
  <w:style w:type="paragraph" w:customStyle="1" w:styleId="32">
    <w:name w:val="Без интервала3"/>
    <w:link w:val="affe"/>
    <w:uiPriority w:val="99"/>
    <w:rsid w:val="004604DD"/>
    <w:rPr>
      <w:rFonts w:ascii="Calibri" w:hAnsi="Calibri"/>
    </w:rPr>
  </w:style>
  <w:style w:type="character" w:customStyle="1" w:styleId="affe">
    <w:name w:val="Без интервала Знак"/>
    <w:link w:val="32"/>
    <w:uiPriority w:val="1"/>
    <w:locked/>
    <w:rsid w:val="004604DD"/>
    <w:rPr>
      <w:rFonts w:ascii="Calibri" w:hAnsi="Calibri"/>
      <w:sz w:val="22"/>
      <w:lang w:val="ru-RU" w:eastAsia="ru-RU"/>
    </w:rPr>
  </w:style>
  <w:style w:type="character" w:customStyle="1" w:styleId="910">
    <w:name w:val="Знак Знак91"/>
    <w:uiPriority w:val="99"/>
    <w:rsid w:val="004604DD"/>
    <w:rPr>
      <w:b/>
      <w:color w:val="000000"/>
      <w:sz w:val="24"/>
    </w:rPr>
  </w:style>
  <w:style w:type="character" w:customStyle="1" w:styleId="1f8">
    <w:name w:val="Знак Знак1"/>
    <w:uiPriority w:val="99"/>
    <w:locked/>
    <w:rsid w:val="007F0E27"/>
    <w:rPr>
      <w:rFonts w:ascii="Times New Roman" w:hAnsi="Times New Roman"/>
      <w:sz w:val="20"/>
      <w:lang w:eastAsia="ru-RU"/>
    </w:rPr>
  </w:style>
  <w:style w:type="character" w:customStyle="1" w:styleId="26">
    <w:name w:val="Знак Знак2"/>
    <w:uiPriority w:val="99"/>
    <w:locked/>
    <w:rsid w:val="00183EC8"/>
    <w:rPr>
      <w:rFonts w:eastAsia="Times New Roman"/>
      <w:sz w:val="24"/>
      <w:lang w:val="ru-RU" w:eastAsia="ru-RU"/>
    </w:rPr>
  </w:style>
  <w:style w:type="paragraph" w:styleId="afff">
    <w:name w:val="List Paragraph"/>
    <w:basedOn w:val="a"/>
    <w:uiPriority w:val="99"/>
    <w:qFormat/>
    <w:rsid w:val="002042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shd w:val="clear" w:color="FFFFFF" w:fill="FFFFFF"/>
      <w:lang w:eastAsia="ru-RU"/>
    </w:rPr>
  </w:style>
  <w:style w:type="paragraph" w:styleId="afff0">
    <w:name w:val="No Spacing"/>
    <w:uiPriority w:val="99"/>
    <w:qFormat/>
    <w:rsid w:val="007B28CB"/>
    <w:rPr>
      <w:rFonts w:ascii="Calibri" w:hAnsi="Calibri"/>
      <w:lang w:eastAsia="en-US"/>
    </w:rPr>
  </w:style>
  <w:style w:type="paragraph" w:customStyle="1" w:styleId="6">
    <w:name w:val="Обычный6"/>
    <w:uiPriority w:val="99"/>
    <w:rsid w:val="009B152D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570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214240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A29C-A8FD-49BC-8588-C7CF1DD4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383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Коновалова Валентина Николаевна</dc:creator>
  <cp:keywords/>
  <dc:description/>
  <cp:lastModifiedBy>fedorchuk</cp:lastModifiedBy>
  <cp:revision>36</cp:revision>
  <cp:lastPrinted>2023-03-29T12:28:00Z</cp:lastPrinted>
  <dcterms:created xsi:type="dcterms:W3CDTF">2024-06-21T07:13:00Z</dcterms:created>
  <dcterms:modified xsi:type="dcterms:W3CDTF">2025-06-30T10:11:00Z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1337660992</vt:i4>
  </property>
  <property fmtid="{D5CDD505-2E9C-101B-9397-08002B2CF9AE}" pid="3" name="_NewReviewCycle">
    <vt:lpwstr/>
  </property>
  <property fmtid="{D5CDD505-2E9C-101B-9397-08002B2CF9AE}" pid="4" name="_EmailSubject">
    <vt:lpwstr>план июль 2025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993796739</vt:i4>
  </property>
  <property fmtid="{D5CDD505-2E9C-101B-9397-08002B2CF9AE}" pid="8" name="_ReviewingToolsShownOnce">
    <vt:lpwstr/>
  </property>
</Properties>
</file>